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D63AA" w14:textId="77777777" w:rsidR="00BB0793" w:rsidRPr="006566FF" w:rsidRDefault="00BB0793" w:rsidP="00BB0793">
      <w:pPr>
        <w:widowControl w:val="0"/>
        <w:autoSpaceDE w:val="0"/>
        <w:autoSpaceDN w:val="0"/>
        <w:adjustRightInd w:val="0"/>
        <w:jc w:val="center"/>
        <w:rPr>
          <w:rFonts w:ascii="Helvetica" w:eastAsiaTheme="minorEastAsia" w:hAnsi="Helvetica" w:cs="Calibri"/>
          <w:b/>
          <w:sz w:val="40"/>
          <w:szCs w:val="40"/>
        </w:rPr>
      </w:pPr>
      <w:r w:rsidRPr="006566FF">
        <w:rPr>
          <w:rFonts w:ascii="Helvetica" w:eastAsiaTheme="minorEastAsia" w:hAnsi="Helvetica" w:cs="Calibri"/>
          <w:b/>
          <w:sz w:val="40"/>
          <w:szCs w:val="40"/>
        </w:rPr>
        <w:t xml:space="preserve">Introduction to Information Theory </w:t>
      </w:r>
      <w:r w:rsidRPr="006566FF">
        <w:rPr>
          <w:rFonts w:ascii="Helvetica" w:eastAsiaTheme="minorEastAsia" w:hAnsi="Helvetica" w:cs="Calibri"/>
          <w:b/>
          <w:sz w:val="40"/>
          <w:szCs w:val="40"/>
        </w:rPr>
        <w:br/>
        <w:t>and the Information War</w:t>
      </w:r>
    </w:p>
    <w:p w14:paraId="4A555696" w14:textId="77777777" w:rsidR="00BB0793" w:rsidRPr="006566FF" w:rsidRDefault="00BB0793" w:rsidP="00BB0793">
      <w:pPr>
        <w:widowControl w:val="0"/>
        <w:autoSpaceDE w:val="0"/>
        <w:autoSpaceDN w:val="0"/>
        <w:adjustRightInd w:val="0"/>
        <w:jc w:val="center"/>
        <w:rPr>
          <w:rFonts w:ascii="Times" w:eastAsiaTheme="minorEastAsia" w:hAnsi="Times" w:cs="Calibri"/>
          <w:i/>
          <w:sz w:val="32"/>
          <w:szCs w:val="32"/>
        </w:rPr>
      </w:pPr>
      <w:r w:rsidRPr="006566FF">
        <w:rPr>
          <w:rFonts w:ascii="Times" w:eastAsiaTheme="minorEastAsia" w:hAnsi="Times" w:cs="Calibri"/>
          <w:i/>
          <w:sz w:val="32"/>
          <w:szCs w:val="32"/>
        </w:rPr>
        <w:t xml:space="preserve">By Robert </w:t>
      </w:r>
      <w:proofErr w:type="spellStart"/>
      <w:r w:rsidRPr="006566FF">
        <w:rPr>
          <w:rFonts w:ascii="Times" w:eastAsiaTheme="minorEastAsia" w:hAnsi="Times" w:cs="Calibri"/>
          <w:i/>
          <w:sz w:val="32"/>
          <w:szCs w:val="32"/>
        </w:rPr>
        <w:t>Melishenko</w:t>
      </w:r>
      <w:proofErr w:type="spellEnd"/>
    </w:p>
    <w:p w14:paraId="46E78C90" w14:textId="77777777" w:rsidR="00BB0793" w:rsidRPr="006566FF" w:rsidRDefault="006566FF" w:rsidP="00BB0793">
      <w:pPr>
        <w:widowControl w:val="0"/>
        <w:autoSpaceDE w:val="0"/>
        <w:autoSpaceDN w:val="0"/>
        <w:adjustRightInd w:val="0"/>
        <w:jc w:val="center"/>
        <w:rPr>
          <w:rFonts w:ascii="Times" w:eastAsiaTheme="minorEastAsia" w:hAnsi="Times" w:cs="Calibri"/>
          <w:sz w:val="22"/>
          <w:szCs w:val="22"/>
        </w:rPr>
      </w:pPr>
      <w:hyperlink r:id="rId6" w:history="1">
        <w:r w:rsidR="00BB0793" w:rsidRPr="006566FF">
          <w:rPr>
            <w:rStyle w:val="Hyperlink"/>
            <w:rFonts w:ascii="Times" w:eastAsiaTheme="minorEastAsia" w:hAnsi="Times" w:cs="Calibri"/>
            <w:sz w:val="22"/>
            <w:szCs w:val="22"/>
          </w:rPr>
          <w:t>https://www.youtube.com/watch?v=o0eoijZ7U</w:t>
        </w:r>
        <w:r w:rsidR="00BB0793" w:rsidRPr="006566FF">
          <w:rPr>
            <w:rStyle w:val="Hyperlink"/>
            <w:rFonts w:ascii="Times" w:eastAsiaTheme="minorEastAsia" w:hAnsi="Times" w:cs="Calibri"/>
            <w:sz w:val="22"/>
            <w:szCs w:val="22"/>
          </w:rPr>
          <w:t>X</w:t>
        </w:r>
        <w:r w:rsidR="00BB0793" w:rsidRPr="006566FF">
          <w:rPr>
            <w:rStyle w:val="Hyperlink"/>
            <w:rFonts w:ascii="Times" w:eastAsiaTheme="minorEastAsia" w:hAnsi="Times" w:cs="Calibri"/>
            <w:sz w:val="22"/>
            <w:szCs w:val="22"/>
          </w:rPr>
          <w:t>c</w:t>
        </w:r>
      </w:hyperlink>
    </w:p>
    <w:p w14:paraId="3C084282" w14:textId="77777777" w:rsidR="00BB0793" w:rsidRPr="006566FF" w:rsidRDefault="00BB0793" w:rsidP="00BB0793">
      <w:pPr>
        <w:widowControl w:val="0"/>
        <w:autoSpaceDE w:val="0"/>
        <w:autoSpaceDN w:val="0"/>
        <w:adjustRightInd w:val="0"/>
        <w:jc w:val="center"/>
        <w:rPr>
          <w:rFonts w:ascii="Times" w:eastAsiaTheme="minorEastAsia" w:hAnsi="Times" w:cs="Calibri"/>
          <w:sz w:val="22"/>
          <w:szCs w:val="22"/>
        </w:rPr>
      </w:pPr>
      <w:r w:rsidRPr="006566FF">
        <w:rPr>
          <w:rFonts w:ascii="Times" w:eastAsiaTheme="minorEastAsia" w:hAnsi="Times" w:cs="Calibri"/>
          <w:sz w:val="22"/>
          <w:szCs w:val="22"/>
        </w:rPr>
        <w:t xml:space="preserve">Notes by Brian Lowther </w:t>
      </w:r>
    </w:p>
    <w:p w14:paraId="23EC5908" w14:textId="77777777" w:rsidR="00BB0793" w:rsidRPr="006566FF" w:rsidRDefault="00BB0793" w:rsidP="00BB0793">
      <w:pPr>
        <w:widowControl w:val="0"/>
        <w:autoSpaceDE w:val="0"/>
        <w:autoSpaceDN w:val="0"/>
        <w:adjustRightInd w:val="0"/>
        <w:jc w:val="center"/>
        <w:rPr>
          <w:rFonts w:ascii="Times" w:eastAsiaTheme="minorEastAsia" w:hAnsi="Times" w:cs="Calibri"/>
          <w:sz w:val="22"/>
          <w:szCs w:val="22"/>
        </w:rPr>
      </w:pPr>
      <w:r w:rsidRPr="006566FF">
        <w:rPr>
          <w:rFonts w:ascii="Times" w:eastAsiaTheme="minorEastAsia" w:hAnsi="Times" w:cs="Calibri"/>
          <w:sz w:val="22"/>
          <w:szCs w:val="22"/>
        </w:rPr>
        <w:t>May 21, 2014</w:t>
      </w:r>
    </w:p>
    <w:p w14:paraId="3D205FA6" w14:textId="77777777" w:rsidR="00BB0793" w:rsidRPr="00BB0793" w:rsidRDefault="00BB0793" w:rsidP="00BB0793">
      <w:pPr>
        <w:widowControl w:val="0"/>
        <w:autoSpaceDE w:val="0"/>
        <w:autoSpaceDN w:val="0"/>
        <w:adjustRightInd w:val="0"/>
        <w:jc w:val="center"/>
        <w:rPr>
          <w:rFonts w:ascii="Adobe Garamond Pro" w:eastAsiaTheme="minorEastAsia" w:hAnsi="Adobe Garamond Pro" w:cs="Calibri"/>
          <w:sz w:val="22"/>
          <w:szCs w:val="22"/>
        </w:rPr>
      </w:pPr>
    </w:p>
    <w:p w14:paraId="1E0231AF" w14:textId="77777777" w:rsidR="00BB0793" w:rsidRDefault="00BB0793" w:rsidP="00BB0793">
      <w:pPr>
        <w:widowControl w:val="0"/>
        <w:autoSpaceDE w:val="0"/>
        <w:autoSpaceDN w:val="0"/>
        <w:adjustRightInd w:val="0"/>
        <w:rPr>
          <w:rFonts w:ascii="Myriad Pro" w:eastAsiaTheme="minorEastAsia" w:hAnsi="Myriad Pro" w:cs="Calibri"/>
          <w:b/>
          <w:sz w:val="22"/>
          <w:szCs w:val="22"/>
        </w:rPr>
      </w:pPr>
    </w:p>
    <w:p w14:paraId="5538B9E6" w14:textId="2C1F433E" w:rsidR="00C127FC" w:rsidRPr="006566FF" w:rsidRDefault="00C127FC" w:rsidP="00C127FC">
      <w:pPr>
        <w:widowControl w:val="0"/>
        <w:autoSpaceDE w:val="0"/>
        <w:autoSpaceDN w:val="0"/>
        <w:adjustRightInd w:val="0"/>
        <w:jc w:val="center"/>
        <w:rPr>
          <w:rFonts w:ascii="Times" w:eastAsiaTheme="minorEastAsia" w:hAnsi="Times" w:cs="Calibri"/>
          <w:sz w:val="22"/>
          <w:szCs w:val="22"/>
        </w:rPr>
      </w:pPr>
      <w:r w:rsidRPr="006566FF">
        <w:rPr>
          <w:rFonts w:ascii="Times" w:eastAsiaTheme="minorEastAsia" w:hAnsi="Times" w:cs="Calibri"/>
          <w:sz w:val="22"/>
          <w:szCs w:val="22"/>
        </w:rPr>
        <w:t>If you want to understand life, don’t think about vi</w:t>
      </w:r>
      <w:r w:rsidR="00686B5E" w:rsidRPr="006566FF">
        <w:rPr>
          <w:rFonts w:ascii="Times" w:eastAsiaTheme="minorEastAsia" w:hAnsi="Times" w:cs="Calibri"/>
          <w:sz w:val="22"/>
          <w:szCs w:val="22"/>
        </w:rPr>
        <w:t>brant, throbbing gels and oozes</w:t>
      </w:r>
      <w:proofErr w:type="gramStart"/>
      <w:r w:rsidR="00686B5E" w:rsidRPr="006566FF">
        <w:rPr>
          <w:rFonts w:ascii="Times" w:eastAsiaTheme="minorEastAsia" w:hAnsi="Times" w:cs="Calibri"/>
          <w:sz w:val="22"/>
          <w:szCs w:val="22"/>
        </w:rPr>
        <w:t>;</w:t>
      </w:r>
      <w:proofErr w:type="gramEnd"/>
      <w:r w:rsidRPr="006566FF">
        <w:rPr>
          <w:rFonts w:ascii="Times" w:eastAsiaTheme="minorEastAsia" w:hAnsi="Times" w:cs="Calibri"/>
          <w:sz w:val="22"/>
          <w:szCs w:val="22"/>
        </w:rPr>
        <w:t xml:space="preserve"> </w:t>
      </w:r>
      <w:r w:rsidRPr="006566FF">
        <w:rPr>
          <w:rFonts w:ascii="Times" w:eastAsiaTheme="minorEastAsia" w:hAnsi="Times" w:cs="Calibri"/>
          <w:sz w:val="22"/>
          <w:szCs w:val="22"/>
        </w:rPr>
        <w:br/>
        <w:t>think about information technology.</w:t>
      </w:r>
    </w:p>
    <w:p w14:paraId="7C4096A6" w14:textId="77777777" w:rsidR="00C127FC" w:rsidRPr="006566FF" w:rsidRDefault="00C127FC" w:rsidP="00C127FC">
      <w:pPr>
        <w:widowControl w:val="0"/>
        <w:autoSpaceDE w:val="0"/>
        <w:autoSpaceDN w:val="0"/>
        <w:adjustRightInd w:val="0"/>
        <w:jc w:val="center"/>
        <w:rPr>
          <w:rFonts w:ascii="Times" w:eastAsiaTheme="minorEastAsia" w:hAnsi="Times" w:cs="Calibri"/>
          <w:i/>
          <w:sz w:val="22"/>
          <w:szCs w:val="22"/>
        </w:rPr>
      </w:pPr>
      <w:r w:rsidRPr="006566FF">
        <w:rPr>
          <w:rFonts w:ascii="Times" w:eastAsiaTheme="minorEastAsia" w:hAnsi="Times" w:cs="Calibri"/>
          <w:sz w:val="22"/>
          <w:szCs w:val="22"/>
        </w:rPr>
        <w:t xml:space="preserve">Richard Dawkins, </w:t>
      </w:r>
      <w:r w:rsidRPr="006566FF">
        <w:rPr>
          <w:rFonts w:ascii="Times" w:eastAsiaTheme="minorEastAsia" w:hAnsi="Times" w:cs="Calibri"/>
          <w:i/>
          <w:sz w:val="22"/>
          <w:szCs w:val="22"/>
        </w:rPr>
        <w:t>The Blind Watchmaker</w:t>
      </w:r>
    </w:p>
    <w:p w14:paraId="54E0664C" w14:textId="77777777" w:rsidR="00C127FC" w:rsidRPr="006566FF" w:rsidRDefault="00C127FC" w:rsidP="00C127FC">
      <w:pPr>
        <w:widowControl w:val="0"/>
        <w:autoSpaceDE w:val="0"/>
        <w:autoSpaceDN w:val="0"/>
        <w:adjustRightInd w:val="0"/>
        <w:jc w:val="center"/>
        <w:rPr>
          <w:rFonts w:ascii="Times" w:eastAsiaTheme="minorEastAsia" w:hAnsi="Times" w:cs="Calibri"/>
          <w:sz w:val="22"/>
          <w:szCs w:val="22"/>
        </w:rPr>
      </w:pPr>
    </w:p>
    <w:p w14:paraId="468D2746" w14:textId="309DCD91" w:rsidR="00B944FC" w:rsidRPr="006566FF" w:rsidRDefault="00C127FC" w:rsidP="00BB0793">
      <w:pPr>
        <w:widowControl w:val="0"/>
        <w:autoSpaceDE w:val="0"/>
        <w:autoSpaceDN w:val="0"/>
        <w:adjustRightInd w:val="0"/>
        <w:rPr>
          <w:rFonts w:ascii="Times" w:eastAsiaTheme="minorEastAsia" w:hAnsi="Times" w:cs="Cambria"/>
          <w:sz w:val="22"/>
          <w:szCs w:val="22"/>
        </w:rPr>
      </w:pPr>
      <w:r w:rsidRPr="006566FF">
        <w:rPr>
          <w:rFonts w:ascii="Times" w:eastAsiaTheme="minorEastAsia" w:hAnsi="Times" w:cs="Calibri"/>
          <w:sz w:val="22"/>
          <w:szCs w:val="22"/>
        </w:rPr>
        <w:t xml:space="preserve">What Dawkins is saying is, </w:t>
      </w:r>
      <w:r w:rsidR="00B944FC" w:rsidRPr="006566FF">
        <w:rPr>
          <w:rFonts w:ascii="Times" w:eastAsiaTheme="minorEastAsia" w:hAnsi="Times" w:cs="Cambria"/>
          <w:sz w:val="22"/>
          <w:szCs w:val="22"/>
        </w:rPr>
        <w:t>i</w:t>
      </w:r>
      <w:r w:rsidRPr="006566FF">
        <w:rPr>
          <w:rFonts w:ascii="Times" w:eastAsiaTheme="minorEastAsia" w:hAnsi="Times" w:cs="Cambria"/>
          <w:sz w:val="22"/>
          <w:szCs w:val="22"/>
        </w:rPr>
        <w:t xml:space="preserve">f you want to look at the essence of life, you </w:t>
      </w:r>
      <w:r w:rsidR="004615AB" w:rsidRPr="006566FF">
        <w:rPr>
          <w:rFonts w:ascii="Times" w:eastAsiaTheme="minorEastAsia" w:hAnsi="Times" w:cs="Cambria"/>
          <w:sz w:val="22"/>
          <w:szCs w:val="22"/>
        </w:rPr>
        <w:t>shouldn’t look</w:t>
      </w:r>
      <w:r w:rsidRPr="006566FF">
        <w:rPr>
          <w:rFonts w:ascii="Times" w:eastAsiaTheme="minorEastAsia" w:hAnsi="Times" w:cs="Cambria"/>
          <w:sz w:val="22"/>
          <w:szCs w:val="22"/>
        </w:rPr>
        <w:t xml:space="preserve"> at the </w:t>
      </w:r>
      <w:proofErr w:type="gramStart"/>
      <w:r w:rsidRPr="006566FF">
        <w:rPr>
          <w:rFonts w:ascii="Times" w:eastAsiaTheme="minorEastAsia" w:hAnsi="Times" w:cs="Cambria"/>
          <w:sz w:val="22"/>
          <w:szCs w:val="22"/>
        </w:rPr>
        <w:t>cell</w:t>
      </w:r>
      <w:r w:rsidR="004615AB" w:rsidRPr="006566FF">
        <w:rPr>
          <w:rFonts w:ascii="Times" w:eastAsiaTheme="minorEastAsia" w:hAnsi="Times" w:cs="Cambria"/>
          <w:sz w:val="22"/>
          <w:szCs w:val="22"/>
        </w:rPr>
        <w:t>,</w:t>
      </w:r>
      <w:proofErr w:type="gramEnd"/>
      <w:r w:rsidR="004615AB" w:rsidRPr="006566FF">
        <w:rPr>
          <w:rFonts w:ascii="Times" w:eastAsiaTheme="minorEastAsia" w:hAnsi="Times" w:cs="Cambria"/>
          <w:sz w:val="22"/>
          <w:szCs w:val="22"/>
        </w:rPr>
        <w:t xml:space="preserve"> you should look at the information</w:t>
      </w:r>
      <w:r w:rsidR="001F001F" w:rsidRPr="006566FF">
        <w:rPr>
          <w:rFonts w:ascii="Times" w:eastAsiaTheme="minorEastAsia" w:hAnsi="Times" w:cs="Cambria"/>
          <w:sz w:val="22"/>
          <w:szCs w:val="22"/>
        </w:rPr>
        <w:t>, the instructions</w:t>
      </w:r>
      <w:r w:rsidR="004615AB" w:rsidRPr="006566FF">
        <w:rPr>
          <w:rFonts w:ascii="Times" w:eastAsiaTheme="minorEastAsia" w:hAnsi="Times" w:cs="Cambria"/>
          <w:sz w:val="22"/>
          <w:szCs w:val="22"/>
        </w:rPr>
        <w:t xml:space="preserve"> that </w:t>
      </w:r>
      <w:r w:rsidR="001F001F" w:rsidRPr="006566FF">
        <w:rPr>
          <w:rFonts w:ascii="Times" w:eastAsiaTheme="minorEastAsia" w:hAnsi="Times" w:cs="Cambria"/>
          <w:sz w:val="22"/>
          <w:szCs w:val="22"/>
        </w:rPr>
        <w:t>make up</w:t>
      </w:r>
      <w:r w:rsidR="004615AB" w:rsidRPr="006566FF">
        <w:rPr>
          <w:rFonts w:ascii="Times" w:eastAsiaTheme="minorEastAsia" w:hAnsi="Times" w:cs="Cambria"/>
          <w:sz w:val="22"/>
          <w:szCs w:val="22"/>
        </w:rPr>
        <w:t xml:space="preserve"> the </w:t>
      </w:r>
      <w:r w:rsidR="001F001F" w:rsidRPr="006566FF">
        <w:rPr>
          <w:rFonts w:ascii="Times" w:eastAsiaTheme="minorEastAsia" w:hAnsi="Times" w:cs="Cambria"/>
          <w:sz w:val="22"/>
          <w:szCs w:val="22"/>
        </w:rPr>
        <w:t>cell, the DNA</w:t>
      </w:r>
      <w:r w:rsidR="004615AB" w:rsidRPr="006566FF">
        <w:rPr>
          <w:rFonts w:ascii="Times" w:eastAsiaTheme="minorEastAsia" w:hAnsi="Times" w:cs="Cambria"/>
          <w:sz w:val="22"/>
          <w:szCs w:val="22"/>
        </w:rPr>
        <w:t xml:space="preserve">. </w:t>
      </w:r>
      <w:r w:rsidR="0004548D" w:rsidRPr="006566FF">
        <w:rPr>
          <w:rFonts w:ascii="Times" w:eastAsiaTheme="minorEastAsia" w:hAnsi="Times" w:cs="Cambria"/>
          <w:sz w:val="22"/>
          <w:szCs w:val="22"/>
        </w:rPr>
        <w:t xml:space="preserve">If I were to put up a picture of a cell from the cerebral cortex of a rat side-by-side with a picture of a cell from the cerebral cortex of a human you would </w:t>
      </w:r>
      <w:r w:rsidR="00B944FC" w:rsidRPr="006566FF">
        <w:rPr>
          <w:rFonts w:ascii="Times" w:eastAsiaTheme="minorEastAsia" w:hAnsi="Times" w:cs="Cambria"/>
          <w:sz w:val="22"/>
          <w:szCs w:val="22"/>
        </w:rPr>
        <w:t xml:space="preserve">not </w:t>
      </w:r>
      <w:r w:rsidR="0004548D" w:rsidRPr="006566FF">
        <w:rPr>
          <w:rFonts w:ascii="Times" w:eastAsiaTheme="minorEastAsia" w:hAnsi="Times" w:cs="Cambria"/>
          <w:sz w:val="22"/>
          <w:szCs w:val="22"/>
        </w:rPr>
        <w:t xml:space="preserve">be able to tell the difference. Not only do they look the same, they function the same. For all intents and purposes, those two neurons should be—emphasis on </w:t>
      </w:r>
      <w:r w:rsidR="0004548D" w:rsidRPr="006566FF">
        <w:rPr>
          <w:rFonts w:ascii="Times" w:eastAsiaTheme="minorEastAsia" w:hAnsi="Times" w:cs="Cambria"/>
          <w:i/>
          <w:sz w:val="22"/>
          <w:szCs w:val="22"/>
        </w:rPr>
        <w:t>should</w:t>
      </w:r>
      <w:r w:rsidR="0004548D" w:rsidRPr="006566FF">
        <w:rPr>
          <w:rFonts w:ascii="Times" w:eastAsiaTheme="minorEastAsia" w:hAnsi="Times" w:cs="Cambria"/>
          <w:sz w:val="22"/>
          <w:szCs w:val="22"/>
        </w:rPr>
        <w:t xml:space="preserve">—interchangeable. </w:t>
      </w:r>
    </w:p>
    <w:p w14:paraId="1ABEBDE6" w14:textId="77777777" w:rsidR="00B944FC" w:rsidRPr="006566FF" w:rsidRDefault="00B944FC" w:rsidP="00BB0793">
      <w:pPr>
        <w:widowControl w:val="0"/>
        <w:autoSpaceDE w:val="0"/>
        <w:autoSpaceDN w:val="0"/>
        <w:adjustRightInd w:val="0"/>
        <w:rPr>
          <w:rFonts w:ascii="Times" w:eastAsiaTheme="minorEastAsia" w:hAnsi="Times" w:cs="Cambria"/>
          <w:sz w:val="22"/>
          <w:szCs w:val="22"/>
        </w:rPr>
      </w:pPr>
    </w:p>
    <w:p w14:paraId="3FC16586" w14:textId="30287289" w:rsidR="00C127FC" w:rsidRPr="006566FF" w:rsidRDefault="008C44B9" w:rsidP="00BB0793">
      <w:pPr>
        <w:widowControl w:val="0"/>
        <w:autoSpaceDE w:val="0"/>
        <w:autoSpaceDN w:val="0"/>
        <w:adjustRightInd w:val="0"/>
        <w:rPr>
          <w:rFonts w:ascii="Times" w:eastAsiaTheme="minorEastAsia" w:hAnsi="Times" w:cs="Cambria"/>
          <w:sz w:val="22"/>
          <w:szCs w:val="22"/>
        </w:rPr>
      </w:pPr>
      <w:r w:rsidRPr="006566FF">
        <w:rPr>
          <w:rFonts w:ascii="Times" w:eastAsiaTheme="minorEastAsia" w:hAnsi="Times" w:cs="Cambria"/>
          <w:sz w:val="22"/>
          <w:szCs w:val="22"/>
        </w:rPr>
        <w:t>So, what does Richard Dawkins mean by information technology?</w:t>
      </w:r>
    </w:p>
    <w:p w14:paraId="79609F71" w14:textId="77777777" w:rsidR="008C44B9" w:rsidRPr="006566FF" w:rsidRDefault="008C44B9" w:rsidP="00BB0793">
      <w:pPr>
        <w:widowControl w:val="0"/>
        <w:autoSpaceDE w:val="0"/>
        <w:autoSpaceDN w:val="0"/>
        <w:adjustRightInd w:val="0"/>
        <w:rPr>
          <w:rFonts w:ascii="Times" w:eastAsiaTheme="minorEastAsia" w:hAnsi="Times" w:cs="Cambria"/>
          <w:sz w:val="22"/>
          <w:szCs w:val="22"/>
        </w:rPr>
      </w:pPr>
    </w:p>
    <w:p w14:paraId="0AD1A31F" w14:textId="5E8A5888" w:rsidR="008C44B9" w:rsidRPr="006566FF" w:rsidRDefault="008C44B9" w:rsidP="008C44B9">
      <w:pPr>
        <w:widowControl w:val="0"/>
        <w:autoSpaceDE w:val="0"/>
        <w:autoSpaceDN w:val="0"/>
        <w:adjustRightInd w:val="0"/>
        <w:ind w:left="720"/>
        <w:rPr>
          <w:rFonts w:ascii="Times" w:eastAsiaTheme="minorEastAsia" w:hAnsi="Times" w:cs="Cambria"/>
          <w:sz w:val="22"/>
          <w:szCs w:val="22"/>
        </w:rPr>
      </w:pPr>
      <w:r w:rsidRPr="006566FF">
        <w:rPr>
          <w:rFonts w:ascii="Times" w:eastAsiaTheme="minorEastAsia" w:hAnsi="Times" w:cs="Cambria"/>
          <w:sz w:val="22"/>
          <w:szCs w:val="22"/>
        </w:rPr>
        <w:t>The essence of the universe is information</w:t>
      </w:r>
      <w:r w:rsidR="00B944FC" w:rsidRPr="006566FF">
        <w:rPr>
          <w:rFonts w:ascii="Times" w:eastAsiaTheme="minorEastAsia" w:hAnsi="Times" w:cs="Cambria"/>
          <w:sz w:val="22"/>
          <w:szCs w:val="22"/>
        </w:rPr>
        <w:t>—</w:t>
      </w:r>
      <w:r w:rsidRPr="006566FF">
        <w:rPr>
          <w:rFonts w:ascii="Times" w:eastAsiaTheme="minorEastAsia" w:hAnsi="Times" w:cs="Cambria"/>
          <w:sz w:val="22"/>
          <w:szCs w:val="22"/>
        </w:rPr>
        <w:t>so this line of thinking goes</w:t>
      </w:r>
      <w:r w:rsidR="00B944FC" w:rsidRPr="006566FF">
        <w:rPr>
          <w:rFonts w:ascii="Times" w:eastAsiaTheme="minorEastAsia" w:hAnsi="Times" w:cs="Cambria"/>
          <w:sz w:val="22"/>
          <w:szCs w:val="22"/>
        </w:rPr>
        <w:t>—</w:t>
      </w:r>
      <w:r w:rsidRPr="006566FF">
        <w:rPr>
          <w:rFonts w:ascii="Times" w:eastAsiaTheme="minorEastAsia" w:hAnsi="Times" w:cs="Cambria"/>
          <w:sz w:val="22"/>
          <w:szCs w:val="22"/>
        </w:rPr>
        <w:t>and the fundamental bits of information that give rise to the universe live on the Planck scale. "Information means distinctions between things," explained Leonard Susskind during a lecture at the New York University last summer. "It is a very basic principle of physics that distinctions never disappear. They might get scrambled or all mixed up, but they never go away."</w:t>
      </w:r>
    </w:p>
    <w:p w14:paraId="276B937C" w14:textId="77777777" w:rsidR="008C44B9" w:rsidRPr="006566FF" w:rsidRDefault="008C44B9" w:rsidP="008C44B9">
      <w:pPr>
        <w:widowControl w:val="0"/>
        <w:autoSpaceDE w:val="0"/>
        <w:autoSpaceDN w:val="0"/>
        <w:adjustRightInd w:val="0"/>
        <w:ind w:left="720"/>
        <w:rPr>
          <w:rFonts w:ascii="Times" w:eastAsiaTheme="minorEastAsia" w:hAnsi="Times" w:cs="Cambria"/>
          <w:sz w:val="22"/>
          <w:szCs w:val="22"/>
        </w:rPr>
      </w:pPr>
      <w:r w:rsidRPr="006566FF">
        <w:rPr>
          <w:rFonts w:ascii="Times" w:eastAsiaTheme="minorEastAsia" w:hAnsi="Times" w:cs="Cambria"/>
          <w:i/>
          <w:sz w:val="22"/>
          <w:szCs w:val="22"/>
        </w:rPr>
        <w:t>Scientific American</w:t>
      </w:r>
      <w:r w:rsidRPr="006566FF">
        <w:rPr>
          <w:rFonts w:ascii="Times" w:eastAsiaTheme="minorEastAsia" w:hAnsi="Times" w:cs="Cambria"/>
          <w:sz w:val="22"/>
          <w:szCs w:val="22"/>
        </w:rPr>
        <w:t xml:space="preserve"> February 2012, page 35</w:t>
      </w:r>
    </w:p>
    <w:p w14:paraId="6505D0DD" w14:textId="77777777" w:rsidR="008C44B9" w:rsidRPr="006566FF" w:rsidRDefault="008C44B9" w:rsidP="008C44B9">
      <w:pPr>
        <w:widowControl w:val="0"/>
        <w:autoSpaceDE w:val="0"/>
        <w:autoSpaceDN w:val="0"/>
        <w:adjustRightInd w:val="0"/>
        <w:ind w:left="720"/>
        <w:rPr>
          <w:rFonts w:ascii="Times" w:eastAsiaTheme="minorEastAsia" w:hAnsi="Times" w:cs="Cambria"/>
          <w:sz w:val="22"/>
          <w:szCs w:val="22"/>
        </w:rPr>
      </w:pPr>
    </w:p>
    <w:p w14:paraId="2B2A9FCE" w14:textId="77777777" w:rsidR="00F50823" w:rsidRPr="006566FF" w:rsidRDefault="008C44B9" w:rsidP="008C44B9">
      <w:pPr>
        <w:widowControl w:val="0"/>
        <w:autoSpaceDE w:val="0"/>
        <w:autoSpaceDN w:val="0"/>
        <w:adjustRightInd w:val="0"/>
        <w:rPr>
          <w:rFonts w:ascii="Times" w:eastAsiaTheme="minorEastAsia" w:hAnsi="Times" w:cs="Times"/>
          <w:sz w:val="22"/>
          <w:szCs w:val="22"/>
        </w:rPr>
      </w:pPr>
      <w:r w:rsidRPr="006566FF">
        <w:rPr>
          <w:rFonts w:ascii="Times" w:eastAsiaTheme="minorEastAsia" w:hAnsi="Times" w:cs="Times"/>
          <w:sz w:val="22"/>
          <w:szCs w:val="22"/>
        </w:rPr>
        <w:t xml:space="preserve">In physics, the </w:t>
      </w:r>
      <w:hyperlink r:id="rId7" w:history="1">
        <w:r w:rsidRPr="006566FF">
          <w:rPr>
            <w:rFonts w:ascii="Times" w:eastAsiaTheme="minorEastAsia" w:hAnsi="Times" w:cs="Times"/>
            <w:color w:val="1C2840"/>
            <w:sz w:val="22"/>
            <w:szCs w:val="22"/>
            <w:u w:val="single" w:color="1C2840"/>
          </w:rPr>
          <w:t>Planck</w:t>
        </w:r>
      </w:hyperlink>
      <w:r w:rsidRPr="006566FF">
        <w:rPr>
          <w:rFonts w:ascii="Times" w:eastAsiaTheme="minorEastAsia" w:hAnsi="Times" w:cs="Times"/>
          <w:sz w:val="22"/>
          <w:szCs w:val="22"/>
        </w:rPr>
        <w:t xml:space="preserve"> </w:t>
      </w:r>
      <w:hyperlink r:id="rId8" w:history="1">
        <w:r w:rsidRPr="006566FF">
          <w:rPr>
            <w:rStyle w:val="Hyperlink"/>
            <w:rFonts w:ascii="Times" w:eastAsiaTheme="minorEastAsia" w:hAnsi="Times" w:cs="Times"/>
            <w:sz w:val="22"/>
            <w:szCs w:val="22"/>
          </w:rPr>
          <w:t>scale</w:t>
        </w:r>
      </w:hyperlink>
      <w:r w:rsidRPr="006566FF">
        <w:rPr>
          <w:rFonts w:ascii="Times" w:eastAsiaTheme="minorEastAsia" w:hAnsi="Times" w:cs="Times"/>
          <w:sz w:val="22"/>
          <w:szCs w:val="22"/>
        </w:rPr>
        <w:t xml:space="preserve"> refers to either a very large energy scale (1.22 x 10</w:t>
      </w:r>
      <w:r w:rsidRPr="006566FF">
        <w:rPr>
          <w:rFonts w:ascii="Times" w:eastAsiaTheme="minorEastAsia" w:hAnsi="Times" w:cs="Times"/>
          <w:sz w:val="22"/>
          <w:szCs w:val="22"/>
          <w:vertAlign w:val="superscript"/>
        </w:rPr>
        <w:t>19</w:t>
      </w:r>
      <w:r w:rsidRPr="006566FF">
        <w:rPr>
          <w:rFonts w:ascii="Times" w:eastAsiaTheme="minorEastAsia" w:hAnsi="Times" w:cs="Times"/>
          <w:sz w:val="22"/>
          <w:szCs w:val="22"/>
        </w:rPr>
        <w:t xml:space="preserve"> </w:t>
      </w:r>
      <w:proofErr w:type="spellStart"/>
      <w:r w:rsidRPr="006566FF">
        <w:rPr>
          <w:rFonts w:ascii="Times" w:eastAsiaTheme="minorEastAsia" w:hAnsi="Times" w:cs="Times"/>
          <w:sz w:val="22"/>
          <w:szCs w:val="22"/>
        </w:rPr>
        <w:t>GeV</w:t>
      </w:r>
      <w:proofErr w:type="spellEnd"/>
      <w:r w:rsidRPr="006566FF">
        <w:rPr>
          <w:rFonts w:ascii="Times" w:eastAsiaTheme="minorEastAsia" w:hAnsi="Times" w:cs="Times"/>
          <w:sz w:val="22"/>
          <w:szCs w:val="22"/>
        </w:rPr>
        <w:t>) or a very tiny size scale (1.616 x 10</w:t>
      </w:r>
      <w:r w:rsidRPr="006566FF">
        <w:rPr>
          <w:rFonts w:ascii="Times" w:eastAsiaTheme="minorEastAsia" w:hAnsi="Times" w:cs="Times"/>
          <w:sz w:val="22"/>
          <w:szCs w:val="22"/>
          <w:vertAlign w:val="superscript"/>
        </w:rPr>
        <w:t>-35</w:t>
      </w:r>
      <w:r w:rsidRPr="006566FF">
        <w:rPr>
          <w:rFonts w:ascii="Times" w:eastAsiaTheme="minorEastAsia" w:hAnsi="Times" w:cs="Times"/>
          <w:sz w:val="22"/>
          <w:szCs w:val="22"/>
        </w:rPr>
        <w:t xml:space="preserve"> meters) where the quantum effects of gravity become important in describing particle interactions.</w:t>
      </w:r>
      <w:r w:rsidR="00F50823" w:rsidRPr="006566FF">
        <w:rPr>
          <w:rFonts w:ascii="Times" w:eastAsiaTheme="minorEastAsia" w:hAnsi="Times" w:cs="Times"/>
          <w:sz w:val="22"/>
          <w:szCs w:val="22"/>
        </w:rPr>
        <w:t xml:space="preserve"> </w:t>
      </w:r>
    </w:p>
    <w:p w14:paraId="5038DB37" w14:textId="77777777" w:rsidR="00E337FB" w:rsidRPr="006566FF" w:rsidRDefault="00E337FB" w:rsidP="008C44B9">
      <w:pPr>
        <w:widowControl w:val="0"/>
        <w:autoSpaceDE w:val="0"/>
        <w:autoSpaceDN w:val="0"/>
        <w:adjustRightInd w:val="0"/>
        <w:rPr>
          <w:rFonts w:ascii="Times" w:eastAsiaTheme="minorEastAsia" w:hAnsi="Times" w:cs="Times"/>
          <w:sz w:val="22"/>
          <w:szCs w:val="22"/>
        </w:rPr>
      </w:pPr>
    </w:p>
    <w:p w14:paraId="48ED3C8D" w14:textId="77777777" w:rsidR="00E337FB" w:rsidRPr="006566FF" w:rsidRDefault="00E337FB" w:rsidP="00E337FB">
      <w:pPr>
        <w:widowControl w:val="0"/>
        <w:autoSpaceDE w:val="0"/>
        <w:autoSpaceDN w:val="0"/>
        <w:adjustRightInd w:val="0"/>
        <w:rPr>
          <w:rFonts w:ascii="Times" w:eastAsiaTheme="minorEastAsia" w:hAnsi="Times" w:cs="Times"/>
          <w:sz w:val="22"/>
          <w:szCs w:val="22"/>
        </w:rPr>
      </w:pPr>
      <w:r w:rsidRPr="006566FF">
        <w:rPr>
          <w:rFonts w:ascii="Times" w:eastAsiaTheme="minorEastAsia" w:hAnsi="Times" w:cs="Cambria"/>
          <w:sz w:val="22"/>
          <w:szCs w:val="22"/>
        </w:rPr>
        <w:t xml:space="preserve">I suggest that at this level of very tiny scale </w:t>
      </w:r>
      <w:r w:rsidRPr="006566FF">
        <w:rPr>
          <w:rFonts w:ascii="Times" w:eastAsiaTheme="minorEastAsia" w:hAnsi="Times" w:cs="Times"/>
          <w:sz w:val="22"/>
          <w:szCs w:val="22"/>
        </w:rPr>
        <w:t>(1.616 x 10</w:t>
      </w:r>
      <w:r w:rsidRPr="006566FF">
        <w:rPr>
          <w:rFonts w:ascii="Times" w:eastAsiaTheme="minorEastAsia" w:hAnsi="Times" w:cs="Times"/>
          <w:sz w:val="22"/>
          <w:szCs w:val="22"/>
          <w:vertAlign w:val="superscript"/>
        </w:rPr>
        <w:t>-35</w:t>
      </w:r>
      <w:r w:rsidRPr="006566FF">
        <w:rPr>
          <w:rFonts w:ascii="Times" w:eastAsiaTheme="minorEastAsia" w:hAnsi="Times" w:cs="Times"/>
          <w:sz w:val="22"/>
          <w:szCs w:val="22"/>
        </w:rPr>
        <w:t xml:space="preserve"> meters) is the level that the Holy Spirit works on. That’s the level we need to think about in terms of sin and salvation. We tend to think about it in terms of a bunch of do’s and don’ts, and a person in heaven keeping a scorecard. I want you to get rid of that idea. This level is where the war is being waged. </w:t>
      </w:r>
    </w:p>
    <w:p w14:paraId="1D415C6F" w14:textId="77777777" w:rsidR="00C127FC" w:rsidRDefault="00C127FC" w:rsidP="00BB0793">
      <w:pPr>
        <w:widowControl w:val="0"/>
        <w:autoSpaceDE w:val="0"/>
        <w:autoSpaceDN w:val="0"/>
        <w:adjustRightInd w:val="0"/>
        <w:rPr>
          <w:rFonts w:ascii="Myriad Pro" w:eastAsiaTheme="minorEastAsia" w:hAnsi="Myriad Pro" w:cs="Calibri"/>
          <w:b/>
          <w:sz w:val="22"/>
          <w:szCs w:val="22"/>
        </w:rPr>
      </w:pPr>
    </w:p>
    <w:p w14:paraId="497DC54B" w14:textId="33DFE97E" w:rsidR="00EB15CB" w:rsidRPr="006566FF" w:rsidRDefault="00EB15CB" w:rsidP="00BB0793">
      <w:pPr>
        <w:widowControl w:val="0"/>
        <w:autoSpaceDE w:val="0"/>
        <w:autoSpaceDN w:val="0"/>
        <w:adjustRightInd w:val="0"/>
        <w:rPr>
          <w:rFonts w:ascii="Helvetica" w:eastAsiaTheme="minorEastAsia" w:hAnsi="Helvetica" w:cs="Calibri"/>
          <w:b/>
          <w:sz w:val="22"/>
          <w:szCs w:val="22"/>
        </w:rPr>
      </w:pPr>
      <w:r w:rsidRPr="006566FF">
        <w:rPr>
          <w:rFonts w:ascii="Helvetica" w:eastAsiaTheme="minorEastAsia" w:hAnsi="Helvetica" w:cs="Calibri"/>
          <w:b/>
          <w:sz w:val="22"/>
          <w:szCs w:val="22"/>
        </w:rPr>
        <w:t xml:space="preserve">Everything is information </w:t>
      </w:r>
    </w:p>
    <w:p w14:paraId="6F83C372" w14:textId="28CC2FE9" w:rsidR="00F50823" w:rsidRPr="006566FF" w:rsidRDefault="00F50823" w:rsidP="00BB0793">
      <w:pPr>
        <w:widowControl w:val="0"/>
        <w:autoSpaceDE w:val="0"/>
        <w:autoSpaceDN w:val="0"/>
        <w:adjustRightInd w:val="0"/>
        <w:rPr>
          <w:rFonts w:ascii="Times" w:eastAsiaTheme="minorEastAsia" w:hAnsi="Times" w:cs="Cambria"/>
          <w:sz w:val="22"/>
          <w:szCs w:val="22"/>
        </w:rPr>
      </w:pPr>
      <w:r w:rsidRPr="006566FF">
        <w:rPr>
          <w:rFonts w:ascii="Times" w:eastAsiaTheme="minorEastAsia" w:hAnsi="Times" w:cs="Cambria"/>
          <w:sz w:val="22"/>
          <w:szCs w:val="22"/>
        </w:rPr>
        <w:t>Information means distinctions between things. What scientists have done is put the word “information” into language</w:t>
      </w:r>
      <w:r w:rsidR="001369CB" w:rsidRPr="006566FF">
        <w:rPr>
          <w:rFonts w:ascii="Times" w:eastAsiaTheme="minorEastAsia" w:hAnsi="Times" w:cs="Cambria"/>
          <w:sz w:val="22"/>
          <w:szCs w:val="22"/>
        </w:rPr>
        <w:t xml:space="preserve"> via </w:t>
      </w:r>
      <w:r w:rsidRPr="006566FF">
        <w:rPr>
          <w:rFonts w:ascii="Times" w:eastAsiaTheme="minorEastAsia" w:hAnsi="Times" w:cs="Cambria"/>
          <w:sz w:val="22"/>
          <w:szCs w:val="22"/>
        </w:rPr>
        <w:t>binary code</w:t>
      </w:r>
      <w:r w:rsidR="00E337FB" w:rsidRPr="006566FF">
        <w:rPr>
          <w:rFonts w:ascii="Times" w:eastAsiaTheme="minorEastAsia" w:hAnsi="Times" w:cs="Cambria"/>
          <w:sz w:val="22"/>
          <w:szCs w:val="22"/>
        </w:rPr>
        <w:t xml:space="preserve"> – 1’s and 0’s</w:t>
      </w:r>
      <w:r w:rsidRPr="006566FF">
        <w:rPr>
          <w:rFonts w:ascii="Times" w:eastAsiaTheme="minorEastAsia" w:hAnsi="Times" w:cs="Cambria"/>
          <w:sz w:val="22"/>
          <w:szCs w:val="22"/>
        </w:rPr>
        <w:t>.</w:t>
      </w:r>
    </w:p>
    <w:p w14:paraId="13AE1111" w14:textId="77777777" w:rsidR="00F50823" w:rsidRPr="006566FF" w:rsidRDefault="00F50823" w:rsidP="00BB0793">
      <w:pPr>
        <w:widowControl w:val="0"/>
        <w:autoSpaceDE w:val="0"/>
        <w:autoSpaceDN w:val="0"/>
        <w:adjustRightInd w:val="0"/>
        <w:rPr>
          <w:rFonts w:ascii="Times" w:eastAsiaTheme="minorEastAsia" w:hAnsi="Times" w:cs="Times"/>
          <w:sz w:val="22"/>
          <w:szCs w:val="22"/>
        </w:rPr>
      </w:pPr>
    </w:p>
    <w:p w14:paraId="17D1842F" w14:textId="77777777" w:rsidR="00F50823" w:rsidRPr="006566FF" w:rsidRDefault="00F50823" w:rsidP="00BB0793">
      <w:pPr>
        <w:widowControl w:val="0"/>
        <w:autoSpaceDE w:val="0"/>
        <w:autoSpaceDN w:val="0"/>
        <w:adjustRightInd w:val="0"/>
        <w:rPr>
          <w:rFonts w:ascii="Times" w:eastAsiaTheme="minorEastAsia" w:hAnsi="Times" w:cs="Cambria"/>
          <w:sz w:val="22"/>
          <w:szCs w:val="22"/>
        </w:rPr>
      </w:pPr>
      <w:r w:rsidRPr="006566FF">
        <w:rPr>
          <w:rFonts w:ascii="Times" w:eastAsiaTheme="minorEastAsia" w:hAnsi="Times" w:cs="Cambria"/>
          <w:sz w:val="22"/>
          <w:szCs w:val="22"/>
        </w:rPr>
        <w:t>Information bits (basic unit of information) are the fundamental building blocks of the universe.</w:t>
      </w:r>
    </w:p>
    <w:p w14:paraId="5CA1E683" w14:textId="77777777" w:rsidR="001369CB" w:rsidRPr="006566FF" w:rsidRDefault="001369CB" w:rsidP="00BB0793">
      <w:pPr>
        <w:widowControl w:val="0"/>
        <w:autoSpaceDE w:val="0"/>
        <w:autoSpaceDN w:val="0"/>
        <w:adjustRightInd w:val="0"/>
        <w:rPr>
          <w:rFonts w:ascii="Times" w:eastAsiaTheme="minorEastAsia" w:hAnsi="Times" w:cs="Cambria"/>
          <w:sz w:val="22"/>
          <w:szCs w:val="22"/>
        </w:rPr>
      </w:pPr>
    </w:p>
    <w:p w14:paraId="5BC8ABBB" w14:textId="77777777" w:rsidR="00836BAB" w:rsidRPr="006566FF" w:rsidRDefault="00836BAB" w:rsidP="00836BAB">
      <w:pPr>
        <w:widowControl w:val="0"/>
        <w:autoSpaceDE w:val="0"/>
        <w:autoSpaceDN w:val="0"/>
        <w:adjustRightInd w:val="0"/>
        <w:ind w:left="720"/>
        <w:rPr>
          <w:rFonts w:ascii="Times" w:eastAsiaTheme="minorEastAsia" w:hAnsi="Times" w:cs="Cambria"/>
          <w:sz w:val="22"/>
          <w:szCs w:val="22"/>
        </w:rPr>
      </w:pPr>
      <w:r w:rsidRPr="006566FF">
        <w:rPr>
          <w:rFonts w:ascii="Times" w:eastAsiaTheme="minorEastAsia" w:hAnsi="Times" w:cs="Cambria"/>
          <w:sz w:val="22"/>
          <w:szCs w:val="22"/>
        </w:rPr>
        <w:t xml:space="preserve">“I believe that space-time is what we call 'emergent,'” says Herman </w:t>
      </w:r>
      <w:proofErr w:type="spellStart"/>
      <w:r w:rsidRPr="006566FF">
        <w:rPr>
          <w:rFonts w:ascii="Times" w:eastAsiaTheme="minorEastAsia" w:hAnsi="Times" w:cs="Cambria"/>
          <w:sz w:val="22"/>
          <w:szCs w:val="22"/>
        </w:rPr>
        <w:t>Verlinde</w:t>
      </w:r>
      <w:proofErr w:type="spellEnd"/>
      <w:r w:rsidRPr="006566FF">
        <w:rPr>
          <w:rFonts w:ascii="Times" w:eastAsiaTheme="minorEastAsia" w:hAnsi="Times" w:cs="Cambria"/>
          <w:sz w:val="22"/>
          <w:szCs w:val="22"/>
        </w:rPr>
        <w:t xml:space="preserve">, a physicist at Princeton University and a former student of </w:t>
      </w:r>
      <w:proofErr w:type="spellStart"/>
      <w:r w:rsidRPr="006566FF">
        <w:rPr>
          <w:rFonts w:ascii="Times" w:eastAsiaTheme="minorEastAsia" w:hAnsi="Times" w:cs="Cambria"/>
          <w:sz w:val="22"/>
          <w:szCs w:val="22"/>
        </w:rPr>
        <w:t>t'Hooft</w:t>
      </w:r>
      <w:proofErr w:type="spellEnd"/>
      <w:r w:rsidRPr="006566FF">
        <w:rPr>
          <w:rFonts w:ascii="Times" w:eastAsiaTheme="minorEastAsia" w:hAnsi="Times" w:cs="Cambria"/>
          <w:sz w:val="22"/>
          <w:szCs w:val="22"/>
        </w:rPr>
        <w:t xml:space="preserve">. “It will come out of a bunch of 0’s and 1’s.” </w:t>
      </w:r>
    </w:p>
    <w:p w14:paraId="3C7108AA" w14:textId="77777777" w:rsidR="00836BAB" w:rsidRPr="006566FF" w:rsidRDefault="00836BAB" w:rsidP="00836BAB">
      <w:pPr>
        <w:widowControl w:val="0"/>
        <w:autoSpaceDE w:val="0"/>
        <w:autoSpaceDN w:val="0"/>
        <w:adjustRightInd w:val="0"/>
        <w:ind w:left="720"/>
        <w:rPr>
          <w:rFonts w:ascii="Times" w:eastAsiaTheme="minorEastAsia" w:hAnsi="Times" w:cs="Cambria"/>
          <w:sz w:val="22"/>
          <w:szCs w:val="22"/>
        </w:rPr>
      </w:pPr>
      <w:r w:rsidRPr="006566FF">
        <w:rPr>
          <w:rFonts w:ascii="Times" w:eastAsiaTheme="minorEastAsia" w:hAnsi="Times" w:cs="Cambria"/>
          <w:i/>
          <w:sz w:val="22"/>
          <w:szCs w:val="22"/>
        </w:rPr>
        <w:t>Scientific American</w:t>
      </w:r>
      <w:r w:rsidRPr="006566FF">
        <w:rPr>
          <w:rFonts w:ascii="Times" w:eastAsiaTheme="minorEastAsia" w:hAnsi="Times" w:cs="Cambria"/>
          <w:sz w:val="22"/>
          <w:szCs w:val="22"/>
        </w:rPr>
        <w:t>, February 2012, page 35</w:t>
      </w:r>
    </w:p>
    <w:p w14:paraId="57663288" w14:textId="77777777" w:rsidR="00836BAB" w:rsidRPr="006566FF" w:rsidRDefault="00836BAB" w:rsidP="00836BAB">
      <w:pPr>
        <w:widowControl w:val="0"/>
        <w:autoSpaceDE w:val="0"/>
        <w:autoSpaceDN w:val="0"/>
        <w:adjustRightInd w:val="0"/>
        <w:ind w:left="720"/>
        <w:rPr>
          <w:rFonts w:ascii="Times" w:eastAsiaTheme="minorEastAsia" w:hAnsi="Times" w:cs="Calibri"/>
          <w:b/>
          <w:sz w:val="22"/>
          <w:szCs w:val="22"/>
        </w:rPr>
      </w:pPr>
    </w:p>
    <w:p w14:paraId="06AD5DE8" w14:textId="761FF5C0" w:rsidR="00836BAB" w:rsidRPr="006566FF" w:rsidRDefault="00836BAB" w:rsidP="00836BAB">
      <w:pPr>
        <w:widowControl w:val="0"/>
        <w:autoSpaceDE w:val="0"/>
        <w:autoSpaceDN w:val="0"/>
        <w:adjustRightInd w:val="0"/>
        <w:rPr>
          <w:rFonts w:ascii="Times" w:eastAsiaTheme="minorEastAsia" w:hAnsi="Times" w:cs="Calibri"/>
          <w:sz w:val="22"/>
          <w:szCs w:val="22"/>
        </w:rPr>
      </w:pPr>
      <w:r w:rsidRPr="006566FF">
        <w:rPr>
          <w:rFonts w:ascii="Times" w:eastAsiaTheme="minorEastAsia" w:hAnsi="Times" w:cs="Calibri"/>
          <w:sz w:val="22"/>
          <w:szCs w:val="22"/>
        </w:rPr>
        <w:t>Everything is information. Energy and matter are merely the vehicles that carry information. There is no place in the universe that is information free (</w:t>
      </w:r>
      <w:r w:rsidR="00E43478" w:rsidRPr="006566FF">
        <w:rPr>
          <w:rFonts w:ascii="Times" w:eastAsiaTheme="minorEastAsia" w:hAnsi="Times" w:cs="Calibri"/>
          <w:sz w:val="22"/>
          <w:szCs w:val="22"/>
        </w:rPr>
        <w:t>with possible exception is b</w:t>
      </w:r>
      <w:r w:rsidRPr="006566FF">
        <w:rPr>
          <w:rFonts w:ascii="Times" w:eastAsiaTheme="minorEastAsia" w:hAnsi="Times" w:cs="Calibri"/>
          <w:sz w:val="22"/>
          <w:szCs w:val="22"/>
        </w:rPr>
        <w:t xml:space="preserve">lack </w:t>
      </w:r>
      <w:r w:rsidR="00E43478" w:rsidRPr="006566FF">
        <w:rPr>
          <w:rFonts w:ascii="Times" w:eastAsiaTheme="minorEastAsia" w:hAnsi="Times" w:cs="Calibri"/>
          <w:sz w:val="22"/>
          <w:szCs w:val="22"/>
        </w:rPr>
        <w:t>h</w:t>
      </w:r>
      <w:r w:rsidRPr="006566FF">
        <w:rPr>
          <w:rFonts w:ascii="Times" w:eastAsiaTheme="minorEastAsia" w:hAnsi="Times" w:cs="Calibri"/>
          <w:sz w:val="22"/>
          <w:szCs w:val="22"/>
        </w:rPr>
        <w:t xml:space="preserve">oles.) Information provides the basis for everything, including the human body. The human body can be broken down or described </w:t>
      </w:r>
      <w:r w:rsidR="007C18B1" w:rsidRPr="006566FF">
        <w:rPr>
          <w:rFonts w:ascii="Times" w:eastAsiaTheme="minorEastAsia" w:hAnsi="Times" w:cs="Calibri"/>
          <w:sz w:val="22"/>
          <w:szCs w:val="22"/>
        </w:rPr>
        <w:t>as</w:t>
      </w:r>
      <w:r w:rsidRPr="006566FF">
        <w:rPr>
          <w:rFonts w:ascii="Times" w:eastAsiaTheme="minorEastAsia" w:hAnsi="Times" w:cs="Calibri"/>
          <w:sz w:val="22"/>
          <w:szCs w:val="22"/>
        </w:rPr>
        <w:t xml:space="preserve"> 0’s and 1’s. </w:t>
      </w:r>
    </w:p>
    <w:p w14:paraId="43F8403C" w14:textId="77777777" w:rsidR="00F50823" w:rsidRPr="006566FF" w:rsidRDefault="00F50823" w:rsidP="00BB0793">
      <w:pPr>
        <w:widowControl w:val="0"/>
        <w:autoSpaceDE w:val="0"/>
        <w:autoSpaceDN w:val="0"/>
        <w:adjustRightInd w:val="0"/>
        <w:rPr>
          <w:rFonts w:ascii="Times" w:eastAsiaTheme="minorEastAsia" w:hAnsi="Times" w:cs="Calibri"/>
          <w:b/>
          <w:sz w:val="22"/>
          <w:szCs w:val="22"/>
        </w:rPr>
      </w:pPr>
    </w:p>
    <w:p w14:paraId="25C5050E" w14:textId="497BEA51" w:rsidR="00874BC9" w:rsidRPr="006566FF" w:rsidRDefault="00857C66" w:rsidP="00BB0793">
      <w:pPr>
        <w:widowControl w:val="0"/>
        <w:autoSpaceDE w:val="0"/>
        <w:autoSpaceDN w:val="0"/>
        <w:adjustRightInd w:val="0"/>
        <w:rPr>
          <w:rFonts w:ascii="Helvetica" w:eastAsiaTheme="minorEastAsia" w:hAnsi="Helvetica" w:cs="Calibri"/>
          <w:b/>
          <w:sz w:val="22"/>
          <w:szCs w:val="22"/>
        </w:rPr>
      </w:pPr>
      <w:r w:rsidRPr="006566FF">
        <w:rPr>
          <w:rFonts w:ascii="Helvetica" w:eastAsiaTheme="minorEastAsia" w:hAnsi="Helvetica" w:cs="Cambria"/>
          <w:b/>
          <w:sz w:val="22"/>
          <w:szCs w:val="22"/>
        </w:rPr>
        <w:t xml:space="preserve">Jacquard's </w:t>
      </w:r>
      <w:r w:rsidR="00806165" w:rsidRPr="006566FF">
        <w:rPr>
          <w:rFonts w:ascii="Helvetica" w:eastAsiaTheme="minorEastAsia" w:hAnsi="Helvetica" w:cs="Cambria"/>
          <w:b/>
          <w:bCs/>
          <w:sz w:val="22"/>
          <w:szCs w:val="22"/>
        </w:rPr>
        <w:t>L</w:t>
      </w:r>
      <w:r w:rsidRPr="006566FF">
        <w:rPr>
          <w:rFonts w:ascii="Helvetica" w:eastAsiaTheme="minorEastAsia" w:hAnsi="Helvetica" w:cs="Cambria"/>
          <w:b/>
          <w:bCs/>
          <w:sz w:val="22"/>
          <w:szCs w:val="22"/>
        </w:rPr>
        <w:t xml:space="preserve">oom </w:t>
      </w:r>
    </w:p>
    <w:p w14:paraId="125FB9F6" w14:textId="2481E78A" w:rsidR="00D95FC4" w:rsidRPr="006566FF" w:rsidRDefault="00D95FC4" w:rsidP="00D95FC4">
      <w:pPr>
        <w:widowControl w:val="0"/>
        <w:autoSpaceDE w:val="0"/>
        <w:autoSpaceDN w:val="0"/>
        <w:adjustRightInd w:val="0"/>
        <w:rPr>
          <w:rFonts w:ascii="Times" w:eastAsiaTheme="minorEastAsia" w:hAnsi="Times" w:cs="Cambria"/>
          <w:sz w:val="22"/>
          <w:szCs w:val="22"/>
        </w:rPr>
      </w:pPr>
      <w:r w:rsidRPr="006566FF">
        <w:rPr>
          <w:rFonts w:ascii="Times" w:eastAsiaTheme="minorEastAsia" w:hAnsi="Times" w:cs="Cambria"/>
          <w:sz w:val="22"/>
          <w:szCs w:val="22"/>
        </w:rPr>
        <w:t xml:space="preserve">For 4000 years writing was really the only kind of information technology people used. But in the 19th century during the Industrial Revolution things </w:t>
      </w:r>
      <w:r w:rsidR="00E337FB" w:rsidRPr="006566FF">
        <w:rPr>
          <w:rFonts w:ascii="Times" w:eastAsiaTheme="minorEastAsia" w:hAnsi="Times" w:cs="Cambria"/>
          <w:sz w:val="22"/>
          <w:szCs w:val="22"/>
        </w:rPr>
        <w:t>began</w:t>
      </w:r>
      <w:r w:rsidRPr="006566FF">
        <w:rPr>
          <w:rFonts w:ascii="Times" w:eastAsiaTheme="minorEastAsia" w:hAnsi="Times" w:cs="Cambria"/>
          <w:sz w:val="22"/>
          <w:szCs w:val="22"/>
        </w:rPr>
        <w:t xml:space="preserve"> to change. In the maelstrom of ideas and inventions, a series of seemingly unconnected technologies would emerge that all began to hint at the immense power of information. These technologies would all come from very practical, very un-theoretical origins. But they would reveal that information was </w:t>
      </w:r>
      <w:r w:rsidR="00E43478" w:rsidRPr="006566FF">
        <w:rPr>
          <w:rFonts w:ascii="Times" w:eastAsiaTheme="minorEastAsia" w:hAnsi="Times" w:cs="Cambria"/>
          <w:sz w:val="22"/>
          <w:szCs w:val="22"/>
        </w:rPr>
        <w:t xml:space="preserve">a </w:t>
      </w:r>
      <w:r w:rsidRPr="006566FF">
        <w:rPr>
          <w:rFonts w:ascii="Times" w:eastAsiaTheme="minorEastAsia" w:hAnsi="Times" w:cs="Cambria"/>
          <w:sz w:val="22"/>
          <w:szCs w:val="22"/>
        </w:rPr>
        <w:t xml:space="preserve">much more powerful and deeper concept than anyone had realized. One of the first of a new breed of information technologies would be developed in the French city of Lyon at the end of the 18th century. </w:t>
      </w:r>
    </w:p>
    <w:p w14:paraId="7D6DDDF7" w14:textId="77777777" w:rsidR="00D95FC4" w:rsidRPr="006566FF" w:rsidRDefault="00D95FC4" w:rsidP="00D95FC4">
      <w:pPr>
        <w:widowControl w:val="0"/>
        <w:autoSpaceDE w:val="0"/>
        <w:autoSpaceDN w:val="0"/>
        <w:adjustRightInd w:val="0"/>
        <w:rPr>
          <w:rFonts w:ascii="Times" w:eastAsiaTheme="minorEastAsia" w:hAnsi="Times" w:cs="Cambria"/>
          <w:sz w:val="22"/>
          <w:szCs w:val="22"/>
        </w:rPr>
      </w:pPr>
    </w:p>
    <w:p w14:paraId="7AE9577F" w14:textId="63115243" w:rsidR="00D95FC4" w:rsidRPr="006566FF" w:rsidRDefault="00D95FC4" w:rsidP="00D95FC4">
      <w:pPr>
        <w:widowControl w:val="0"/>
        <w:autoSpaceDE w:val="0"/>
        <w:autoSpaceDN w:val="0"/>
        <w:adjustRightInd w:val="0"/>
        <w:rPr>
          <w:rFonts w:ascii="Times" w:eastAsiaTheme="minorEastAsia" w:hAnsi="Times" w:cs="Cambria"/>
          <w:sz w:val="22"/>
          <w:szCs w:val="22"/>
        </w:rPr>
      </w:pPr>
      <w:r w:rsidRPr="006566FF">
        <w:rPr>
          <w:rFonts w:ascii="Times" w:eastAsiaTheme="minorEastAsia" w:hAnsi="Times" w:cs="Cambria"/>
          <w:sz w:val="22"/>
          <w:szCs w:val="22"/>
        </w:rPr>
        <w:t>18th century Lyon was home to the greatest silk industry in the world. Almost a third of the city's inhabitants worked in the silk industry</w:t>
      </w:r>
      <w:r w:rsidR="00E337FB" w:rsidRPr="006566FF">
        <w:rPr>
          <w:rFonts w:ascii="Times" w:eastAsiaTheme="minorEastAsia" w:hAnsi="Times" w:cs="Cambria"/>
          <w:sz w:val="22"/>
          <w:szCs w:val="22"/>
        </w:rPr>
        <w:t>. I</w:t>
      </w:r>
      <w:r w:rsidRPr="006566FF">
        <w:rPr>
          <w:rFonts w:ascii="Times" w:eastAsiaTheme="minorEastAsia" w:hAnsi="Times" w:cs="Cambria"/>
          <w:sz w:val="22"/>
          <w:szCs w:val="22"/>
        </w:rPr>
        <w:t>t was home to over 14,000 looms. The material that made Lyon famous was called brocade, a beautiful and intricately woven fabric that</w:t>
      </w:r>
      <w:r w:rsidR="00E43478" w:rsidRPr="006566FF">
        <w:rPr>
          <w:rFonts w:ascii="Times" w:eastAsiaTheme="minorEastAsia" w:hAnsi="Times" w:cs="Cambria"/>
          <w:sz w:val="22"/>
          <w:szCs w:val="22"/>
        </w:rPr>
        <w:t>—</w:t>
      </w:r>
      <w:r w:rsidRPr="006566FF">
        <w:rPr>
          <w:rFonts w:ascii="Times" w:eastAsiaTheme="minorEastAsia" w:hAnsi="Times" w:cs="Cambria"/>
          <w:sz w:val="22"/>
          <w:szCs w:val="22"/>
        </w:rPr>
        <w:t>you might imagine</w:t>
      </w:r>
      <w:r w:rsidR="00E43478" w:rsidRPr="006566FF">
        <w:rPr>
          <w:rFonts w:ascii="Times" w:eastAsiaTheme="minorEastAsia" w:hAnsi="Times" w:cs="Cambria"/>
          <w:sz w:val="22"/>
          <w:szCs w:val="22"/>
        </w:rPr>
        <w:t>—</w:t>
      </w:r>
      <w:r w:rsidRPr="006566FF">
        <w:rPr>
          <w:rFonts w:ascii="Times" w:eastAsiaTheme="minorEastAsia" w:hAnsi="Times" w:cs="Cambria"/>
          <w:sz w:val="22"/>
          <w:szCs w:val="22"/>
        </w:rPr>
        <w:t xml:space="preserve">was incredibly labor-intensive to produce. A two-man team working flat out for a day could, at best, produce about an inch of this amazing stuff. The demand for the fine fabrics of Lyon was immense. But the silk weaving process was painfully slow. </w:t>
      </w:r>
    </w:p>
    <w:p w14:paraId="64CE8C42" w14:textId="77777777" w:rsidR="00D95FC4" w:rsidRPr="006566FF" w:rsidRDefault="00D95FC4" w:rsidP="00D95FC4">
      <w:pPr>
        <w:widowControl w:val="0"/>
        <w:autoSpaceDE w:val="0"/>
        <w:autoSpaceDN w:val="0"/>
        <w:adjustRightInd w:val="0"/>
        <w:rPr>
          <w:rFonts w:ascii="Times" w:eastAsiaTheme="minorEastAsia" w:hAnsi="Times" w:cs="Cambria"/>
          <w:sz w:val="22"/>
          <w:szCs w:val="22"/>
        </w:rPr>
      </w:pPr>
    </w:p>
    <w:p w14:paraId="62E7BA2F" w14:textId="77777777" w:rsidR="00D95FC4" w:rsidRPr="006566FF" w:rsidRDefault="00D95FC4" w:rsidP="00D95FC4">
      <w:pPr>
        <w:widowControl w:val="0"/>
        <w:autoSpaceDE w:val="0"/>
        <w:autoSpaceDN w:val="0"/>
        <w:adjustRightInd w:val="0"/>
        <w:rPr>
          <w:rFonts w:ascii="Times" w:eastAsiaTheme="minorEastAsia" w:hAnsi="Times" w:cs="Cambria"/>
          <w:sz w:val="22"/>
          <w:szCs w:val="22"/>
        </w:rPr>
      </w:pPr>
      <w:r w:rsidRPr="006566FF">
        <w:rPr>
          <w:rFonts w:ascii="Times" w:eastAsiaTheme="minorEastAsia" w:hAnsi="Times" w:cs="Cambria"/>
          <w:sz w:val="22"/>
          <w:szCs w:val="22"/>
        </w:rPr>
        <w:t xml:space="preserve">But thanks to a soldier and weaver named Joseph Marie Jacquard, a device would be developed to help speed up weaving. In the process, it would reveal a fundamental truth about information. </w:t>
      </w:r>
    </w:p>
    <w:p w14:paraId="6EDE80BA" w14:textId="77777777" w:rsidR="00D95FC4" w:rsidRPr="006566FF" w:rsidRDefault="00D95FC4" w:rsidP="00D95FC4">
      <w:pPr>
        <w:widowControl w:val="0"/>
        <w:autoSpaceDE w:val="0"/>
        <w:autoSpaceDN w:val="0"/>
        <w:adjustRightInd w:val="0"/>
        <w:rPr>
          <w:rFonts w:ascii="Times" w:eastAsiaTheme="minorEastAsia" w:hAnsi="Times" w:cs="Cambria"/>
          <w:sz w:val="22"/>
          <w:szCs w:val="22"/>
        </w:rPr>
      </w:pPr>
    </w:p>
    <w:p w14:paraId="68FD4FBC" w14:textId="7943E754" w:rsidR="00D95FC4" w:rsidRPr="006566FF" w:rsidRDefault="00D95FC4" w:rsidP="00D95FC4">
      <w:pPr>
        <w:widowControl w:val="0"/>
        <w:autoSpaceDE w:val="0"/>
        <w:autoSpaceDN w:val="0"/>
        <w:adjustRightInd w:val="0"/>
        <w:rPr>
          <w:rFonts w:ascii="Times" w:eastAsiaTheme="minorEastAsia" w:hAnsi="Times" w:cs="Cambria"/>
          <w:sz w:val="22"/>
          <w:szCs w:val="22"/>
        </w:rPr>
      </w:pPr>
      <w:r w:rsidRPr="006566FF">
        <w:rPr>
          <w:rFonts w:ascii="Times" w:eastAsiaTheme="minorEastAsia" w:hAnsi="Times" w:cs="Cambria"/>
          <w:sz w:val="22"/>
          <w:szCs w:val="22"/>
        </w:rPr>
        <w:t xml:space="preserve">Building on the work of a number of others, in 1804 Jacquard patented his invention. At the time the loom </w:t>
      </w:r>
      <w:proofErr w:type="gramStart"/>
      <w:r w:rsidRPr="006566FF">
        <w:rPr>
          <w:rFonts w:ascii="Times" w:eastAsiaTheme="minorEastAsia" w:hAnsi="Times" w:cs="Cambria"/>
          <w:sz w:val="22"/>
          <w:szCs w:val="22"/>
        </w:rPr>
        <w:t>was the most complex mechanism ever built by humankind</w:t>
      </w:r>
      <w:proofErr w:type="gramEnd"/>
      <w:r w:rsidRPr="006566FF">
        <w:rPr>
          <w:rFonts w:ascii="Times" w:eastAsiaTheme="minorEastAsia" w:hAnsi="Times" w:cs="Cambria"/>
          <w:sz w:val="22"/>
          <w:szCs w:val="22"/>
        </w:rPr>
        <w:t xml:space="preserve">. The Jacquard </w:t>
      </w:r>
      <w:r w:rsidR="00E43478" w:rsidRPr="006566FF">
        <w:rPr>
          <w:rFonts w:ascii="Times" w:eastAsiaTheme="minorEastAsia" w:hAnsi="Times" w:cs="Cambria"/>
          <w:sz w:val="22"/>
          <w:szCs w:val="22"/>
        </w:rPr>
        <w:t>L</w:t>
      </w:r>
      <w:r w:rsidRPr="006566FF">
        <w:rPr>
          <w:rFonts w:ascii="Times" w:eastAsiaTheme="minorEastAsia" w:hAnsi="Times" w:cs="Cambria"/>
          <w:sz w:val="22"/>
          <w:szCs w:val="22"/>
        </w:rPr>
        <w:t>oom was a miracle of ingenuity. You see he designed a single machine, which without any alteration to its construction—its hardware</w:t>
      </w:r>
      <w:r w:rsidR="00E43478" w:rsidRPr="006566FF">
        <w:rPr>
          <w:rFonts w:ascii="Times" w:eastAsiaTheme="minorEastAsia" w:hAnsi="Times" w:cs="Cambria"/>
          <w:sz w:val="22"/>
          <w:szCs w:val="22"/>
        </w:rPr>
        <w:t>,</w:t>
      </w:r>
      <w:r w:rsidRPr="006566FF">
        <w:rPr>
          <w:rFonts w:ascii="Times" w:eastAsiaTheme="minorEastAsia" w:hAnsi="Times" w:cs="Cambria"/>
          <w:sz w:val="22"/>
          <w:szCs w:val="22"/>
        </w:rPr>
        <w:t xml:space="preserve"> to use a modern term—could be programmed to weave any pattern a designer could think up. In fact it could produce a whole range of silk designs with barely a pause in production. Jacquard had found the </w:t>
      </w:r>
      <w:proofErr w:type="gramStart"/>
      <w:r w:rsidRPr="006566FF">
        <w:rPr>
          <w:rFonts w:ascii="Times" w:eastAsiaTheme="minorEastAsia" w:hAnsi="Times" w:cs="Cambria"/>
          <w:sz w:val="22"/>
          <w:szCs w:val="22"/>
        </w:rPr>
        <w:t>holy</w:t>
      </w:r>
      <w:proofErr w:type="gramEnd"/>
      <w:r w:rsidRPr="006566FF">
        <w:rPr>
          <w:rFonts w:ascii="Times" w:eastAsiaTheme="minorEastAsia" w:hAnsi="Times" w:cs="Cambria"/>
          <w:sz w:val="22"/>
          <w:szCs w:val="22"/>
        </w:rPr>
        <w:t xml:space="preserve"> Grail of weaving. The secret was a simple punched card.</w:t>
      </w:r>
    </w:p>
    <w:p w14:paraId="58E8DC5A" w14:textId="77777777" w:rsidR="00D95FC4" w:rsidRPr="006566FF" w:rsidRDefault="00D95FC4" w:rsidP="00D95FC4">
      <w:pPr>
        <w:widowControl w:val="0"/>
        <w:autoSpaceDE w:val="0"/>
        <w:autoSpaceDN w:val="0"/>
        <w:adjustRightInd w:val="0"/>
        <w:rPr>
          <w:rFonts w:ascii="Times" w:eastAsiaTheme="minorEastAsia" w:hAnsi="Times" w:cs="Cambria"/>
          <w:sz w:val="22"/>
          <w:szCs w:val="22"/>
        </w:rPr>
      </w:pPr>
    </w:p>
    <w:p w14:paraId="785A489A" w14:textId="6E995859" w:rsidR="00D95FC4" w:rsidRPr="006566FF" w:rsidRDefault="00D95FC4" w:rsidP="00D95FC4">
      <w:pPr>
        <w:widowControl w:val="0"/>
        <w:autoSpaceDE w:val="0"/>
        <w:autoSpaceDN w:val="0"/>
        <w:adjustRightInd w:val="0"/>
        <w:rPr>
          <w:rFonts w:ascii="Times" w:eastAsiaTheme="minorEastAsia" w:hAnsi="Times" w:cs="Cambria"/>
          <w:sz w:val="22"/>
          <w:szCs w:val="22"/>
        </w:rPr>
      </w:pPr>
      <w:r w:rsidRPr="006566FF">
        <w:rPr>
          <w:rFonts w:ascii="Times" w:eastAsiaTheme="minorEastAsia" w:hAnsi="Times" w:cs="Cambria"/>
          <w:sz w:val="22"/>
          <w:szCs w:val="22"/>
        </w:rPr>
        <w:t>The punched card held within it the essence of the designs that the loom would weave. When these punched cards were fed into the loom they would act to lower and lift the relevant threads re-creating the pattern in silk. Any design you could think of, could be broken down and translated in</w:t>
      </w:r>
      <w:r w:rsidR="00E43478" w:rsidRPr="006566FF">
        <w:rPr>
          <w:rFonts w:ascii="Times" w:eastAsiaTheme="minorEastAsia" w:hAnsi="Times" w:cs="Cambria"/>
          <w:sz w:val="22"/>
          <w:szCs w:val="22"/>
        </w:rPr>
        <w:t xml:space="preserve">to a series of punch cards and </w:t>
      </w:r>
      <w:r w:rsidRPr="006566FF">
        <w:rPr>
          <w:rFonts w:ascii="Times" w:eastAsiaTheme="minorEastAsia" w:hAnsi="Times" w:cs="Cambria"/>
          <w:sz w:val="22"/>
          <w:szCs w:val="22"/>
        </w:rPr>
        <w:t>could then be woven by the loom. Information was being translated from the picture to the punch card to the fabric.</w:t>
      </w:r>
    </w:p>
    <w:p w14:paraId="3AA028F7" w14:textId="77777777" w:rsidR="00D95FC4" w:rsidRPr="006566FF" w:rsidRDefault="00D95FC4" w:rsidP="00D95FC4">
      <w:pPr>
        <w:widowControl w:val="0"/>
        <w:autoSpaceDE w:val="0"/>
        <w:autoSpaceDN w:val="0"/>
        <w:adjustRightInd w:val="0"/>
        <w:rPr>
          <w:rFonts w:ascii="Times" w:eastAsiaTheme="minorEastAsia" w:hAnsi="Times" w:cs="Cambria"/>
          <w:sz w:val="22"/>
          <w:szCs w:val="22"/>
        </w:rPr>
      </w:pPr>
    </w:p>
    <w:p w14:paraId="2D5070A9" w14:textId="63817371" w:rsidR="00D95FC4" w:rsidRPr="006566FF" w:rsidRDefault="00E337FB" w:rsidP="00D95FC4">
      <w:pPr>
        <w:widowControl w:val="0"/>
        <w:autoSpaceDE w:val="0"/>
        <w:autoSpaceDN w:val="0"/>
        <w:adjustRightInd w:val="0"/>
        <w:rPr>
          <w:rFonts w:ascii="Times" w:eastAsiaTheme="minorEastAsia" w:hAnsi="Times" w:cs="Cambria"/>
          <w:sz w:val="22"/>
          <w:szCs w:val="22"/>
        </w:rPr>
      </w:pPr>
      <w:r w:rsidRPr="006566FF">
        <w:rPr>
          <w:rFonts w:ascii="Times" w:eastAsiaTheme="minorEastAsia" w:hAnsi="Times" w:cs="Cambria"/>
          <w:sz w:val="22"/>
          <w:szCs w:val="22"/>
        </w:rPr>
        <w:t>The Jacquard Loom</w:t>
      </w:r>
      <w:r w:rsidR="00D95FC4" w:rsidRPr="006566FF">
        <w:rPr>
          <w:rFonts w:ascii="Times" w:eastAsiaTheme="minorEastAsia" w:hAnsi="Times" w:cs="Cambria"/>
          <w:sz w:val="22"/>
          <w:szCs w:val="22"/>
        </w:rPr>
        <w:t xml:space="preserve"> is a machine for weaving </w:t>
      </w:r>
      <w:proofErr w:type="gramStart"/>
      <w:r w:rsidR="00D95FC4" w:rsidRPr="006566FF">
        <w:rPr>
          <w:rFonts w:ascii="Times" w:eastAsiaTheme="minorEastAsia" w:hAnsi="Times" w:cs="Cambria"/>
          <w:sz w:val="22"/>
          <w:szCs w:val="22"/>
        </w:rPr>
        <w:t>textiles</w:t>
      </w:r>
      <w:r w:rsidR="00E43478" w:rsidRPr="006566FF">
        <w:rPr>
          <w:rFonts w:ascii="Times" w:eastAsiaTheme="minorEastAsia" w:hAnsi="Times" w:cs="Cambria"/>
          <w:sz w:val="22"/>
          <w:szCs w:val="22"/>
        </w:rPr>
        <w:t>,</w:t>
      </w:r>
      <w:r w:rsidR="00D95FC4" w:rsidRPr="006566FF">
        <w:rPr>
          <w:rFonts w:ascii="Times" w:eastAsiaTheme="minorEastAsia" w:hAnsi="Times" w:cs="Cambria"/>
          <w:sz w:val="22"/>
          <w:szCs w:val="22"/>
        </w:rPr>
        <w:t xml:space="preserve"> that</w:t>
      </w:r>
      <w:proofErr w:type="gramEnd"/>
      <w:r w:rsidR="00D95FC4" w:rsidRPr="006566FF">
        <w:rPr>
          <w:rFonts w:ascii="Times" w:eastAsiaTheme="minorEastAsia" w:hAnsi="Times" w:cs="Cambria"/>
          <w:sz w:val="22"/>
          <w:szCs w:val="22"/>
        </w:rPr>
        <w:t xml:space="preserve"> is its task. But there is nothing specific about what textile it should weave. That is</w:t>
      </w:r>
      <w:r w:rsidR="00E43478" w:rsidRPr="006566FF">
        <w:rPr>
          <w:rFonts w:ascii="Times" w:eastAsiaTheme="minorEastAsia" w:hAnsi="Times" w:cs="Cambria"/>
          <w:sz w:val="22"/>
          <w:szCs w:val="22"/>
        </w:rPr>
        <w:t xml:space="preserve"> contained in the information</w:t>
      </w:r>
      <w:r w:rsidR="00D95FC4" w:rsidRPr="006566FF">
        <w:rPr>
          <w:rFonts w:ascii="Times" w:eastAsiaTheme="minorEastAsia" w:hAnsi="Times" w:cs="Cambria"/>
          <w:sz w:val="22"/>
          <w:szCs w:val="22"/>
        </w:rPr>
        <w:t xml:space="preserve"> encoded on the cards. The cards program it, that is, instruct it what to do. And this has huge resonances for what came later.</w:t>
      </w:r>
    </w:p>
    <w:p w14:paraId="01FED093" w14:textId="77777777" w:rsidR="00D95FC4" w:rsidRPr="006566FF" w:rsidRDefault="00D95FC4" w:rsidP="00D95FC4">
      <w:pPr>
        <w:widowControl w:val="0"/>
        <w:autoSpaceDE w:val="0"/>
        <w:autoSpaceDN w:val="0"/>
        <w:adjustRightInd w:val="0"/>
        <w:rPr>
          <w:rFonts w:ascii="Times" w:eastAsiaTheme="minorEastAsia" w:hAnsi="Times" w:cs="Cambria"/>
          <w:sz w:val="22"/>
          <w:szCs w:val="22"/>
        </w:rPr>
      </w:pPr>
    </w:p>
    <w:p w14:paraId="27944E54" w14:textId="7A16A913" w:rsidR="00D95FC4" w:rsidRPr="006566FF" w:rsidRDefault="00D95FC4" w:rsidP="00D95FC4">
      <w:pPr>
        <w:widowControl w:val="0"/>
        <w:autoSpaceDE w:val="0"/>
        <w:autoSpaceDN w:val="0"/>
        <w:adjustRightInd w:val="0"/>
        <w:rPr>
          <w:rFonts w:ascii="Times" w:eastAsiaTheme="minorEastAsia" w:hAnsi="Times" w:cs="Cambria"/>
          <w:sz w:val="22"/>
          <w:szCs w:val="22"/>
        </w:rPr>
      </w:pPr>
      <w:r w:rsidRPr="006566FF">
        <w:rPr>
          <w:rFonts w:ascii="Times" w:eastAsiaTheme="minorEastAsia" w:hAnsi="Times" w:cs="Cambria"/>
          <w:sz w:val="22"/>
          <w:szCs w:val="22"/>
        </w:rPr>
        <w:t xml:space="preserve">Jacquard's </w:t>
      </w:r>
      <w:r w:rsidR="00E43478" w:rsidRPr="006566FF">
        <w:rPr>
          <w:rFonts w:ascii="Times" w:eastAsiaTheme="minorEastAsia" w:hAnsi="Times" w:cs="Cambria"/>
          <w:bCs/>
          <w:sz w:val="22"/>
          <w:szCs w:val="22"/>
        </w:rPr>
        <w:t>L</w:t>
      </w:r>
      <w:r w:rsidRPr="006566FF">
        <w:rPr>
          <w:rFonts w:ascii="Times" w:eastAsiaTheme="minorEastAsia" w:hAnsi="Times" w:cs="Cambria"/>
          <w:bCs/>
          <w:sz w:val="22"/>
          <w:szCs w:val="22"/>
        </w:rPr>
        <w:t>oom</w:t>
      </w:r>
      <w:r w:rsidRPr="006566FF">
        <w:rPr>
          <w:rFonts w:ascii="Times" w:eastAsiaTheme="minorEastAsia" w:hAnsi="Times" w:cs="Cambria"/>
          <w:sz w:val="22"/>
          <w:szCs w:val="22"/>
        </w:rPr>
        <w:t xml:space="preserve"> revolutionized the silk industry. But at i</w:t>
      </w:r>
      <w:r w:rsidR="00E43478" w:rsidRPr="006566FF">
        <w:rPr>
          <w:rFonts w:ascii="Times" w:eastAsiaTheme="minorEastAsia" w:hAnsi="Times" w:cs="Cambria"/>
          <w:sz w:val="22"/>
          <w:szCs w:val="22"/>
        </w:rPr>
        <w:t>ts heart was something deeper, s</w:t>
      </w:r>
      <w:r w:rsidRPr="006566FF">
        <w:rPr>
          <w:rFonts w:ascii="Times" w:eastAsiaTheme="minorEastAsia" w:hAnsi="Times" w:cs="Cambria"/>
          <w:sz w:val="22"/>
          <w:szCs w:val="22"/>
        </w:rPr>
        <w:t xml:space="preserve">omething more universal than its industrial origins and this ability to speed up weaving. The loom revealed the power of abstracting information. It showed that you </w:t>
      </w:r>
      <w:proofErr w:type="gramStart"/>
      <w:r w:rsidRPr="006566FF">
        <w:rPr>
          <w:rFonts w:ascii="Times" w:eastAsiaTheme="minorEastAsia" w:hAnsi="Times" w:cs="Cambria"/>
          <w:sz w:val="22"/>
          <w:szCs w:val="22"/>
        </w:rPr>
        <w:t>can</w:t>
      </w:r>
      <w:proofErr w:type="gramEnd"/>
      <w:r w:rsidRPr="006566FF">
        <w:rPr>
          <w:rFonts w:ascii="Times" w:eastAsiaTheme="minorEastAsia" w:hAnsi="Times" w:cs="Cambria"/>
          <w:sz w:val="22"/>
          <w:szCs w:val="22"/>
        </w:rPr>
        <w:t xml:space="preserve"> take the essence of something, extract the vi</w:t>
      </w:r>
      <w:r w:rsidR="00E43478" w:rsidRPr="006566FF">
        <w:rPr>
          <w:rFonts w:ascii="Times" w:eastAsiaTheme="minorEastAsia" w:hAnsi="Times" w:cs="Cambria"/>
          <w:sz w:val="22"/>
          <w:szCs w:val="22"/>
        </w:rPr>
        <w:t>tal information, and represent it</w:t>
      </w:r>
      <w:r w:rsidRPr="006566FF">
        <w:rPr>
          <w:rFonts w:ascii="Times" w:eastAsiaTheme="minorEastAsia" w:hAnsi="Times" w:cs="Cambria"/>
          <w:sz w:val="22"/>
          <w:szCs w:val="22"/>
        </w:rPr>
        <w:t xml:space="preserve"> in another form.</w:t>
      </w:r>
    </w:p>
    <w:p w14:paraId="7F8DA576" w14:textId="77777777" w:rsidR="00D95FC4" w:rsidRPr="006566FF" w:rsidRDefault="00D95FC4" w:rsidP="00D95FC4">
      <w:pPr>
        <w:widowControl w:val="0"/>
        <w:autoSpaceDE w:val="0"/>
        <w:autoSpaceDN w:val="0"/>
        <w:adjustRightInd w:val="0"/>
        <w:rPr>
          <w:rFonts w:ascii="Times" w:eastAsiaTheme="minorEastAsia" w:hAnsi="Times" w:cs="Cambria"/>
          <w:sz w:val="22"/>
          <w:szCs w:val="22"/>
        </w:rPr>
      </w:pPr>
    </w:p>
    <w:p w14:paraId="52612AD9" w14:textId="77777777" w:rsidR="00E43478" w:rsidRPr="006566FF" w:rsidRDefault="00D95FC4" w:rsidP="00D95FC4">
      <w:pPr>
        <w:widowControl w:val="0"/>
        <w:autoSpaceDE w:val="0"/>
        <w:autoSpaceDN w:val="0"/>
        <w:adjustRightInd w:val="0"/>
        <w:rPr>
          <w:rFonts w:ascii="Times" w:eastAsiaTheme="minorEastAsia" w:hAnsi="Times" w:cs="Cambria"/>
          <w:sz w:val="22"/>
          <w:szCs w:val="22"/>
        </w:rPr>
      </w:pPr>
      <w:r w:rsidRPr="006566FF">
        <w:rPr>
          <w:rFonts w:ascii="Times" w:eastAsiaTheme="minorEastAsia" w:hAnsi="Times" w:cs="Cambria"/>
          <w:sz w:val="22"/>
          <w:szCs w:val="22"/>
        </w:rPr>
        <w:t xml:space="preserve">Writing revealed that you could use a set of symbols to represent spoken language. Now, Jacquard had shown that with just two symbols, a hole or a blank space, it was possible to capture information in any picture imaginable. </w:t>
      </w:r>
    </w:p>
    <w:p w14:paraId="7782B0E9" w14:textId="77777777" w:rsidR="00E43478" w:rsidRPr="006566FF" w:rsidRDefault="00E43478" w:rsidP="00D95FC4">
      <w:pPr>
        <w:widowControl w:val="0"/>
        <w:autoSpaceDE w:val="0"/>
        <w:autoSpaceDN w:val="0"/>
        <w:adjustRightInd w:val="0"/>
        <w:rPr>
          <w:rFonts w:ascii="Times" w:eastAsiaTheme="minorEastAsia" w:hAnsi="Times" w:cs="Cambria"/>
          <w:sz w:val="22"/>
          <w:szCs w:val="22"/>
        </w:rPr>
      </w:pPr>
    </w:p>
    <w:p w14:paraId="78119281" w14:textId="0962AA28" w:rsidR="00D95FC4" w:rsidRPr="006566FF" w:rsidRDefault="00E43478" w:rsidP="00D95FC4">
      <w:pPr>
        <w:widowControl w:val="0"/>
        <w:autoSpaceDE w:val="0"/>
        <w:autoSpaceDN w:val="0"/>
        <w:adjustRightInd w:val="0"/>
        <w:rPr>
          <w:rFonts w:ascii="Times" w:eastAsiaTheme="minorEastAsia" w:hAnsi="Times" w:cs="Cambria"/>
          <w:sz w:val="22"/>
          <w:szCs w:val="22"/>
        </w:rPr>
      </w:pPr>
      <w:r w:rsidRPr="006566FF">
        <w:rPr>
          <w:rFonts w:ascii="Times" w:eastAsiaTheme="minorEastAsia" w:hAnsi="Times" w:cs="Cambria"/>
          <w:noProof/>
          <w:sz w:val="22"/>
          <w:szCs w:val="22"/>
          <w:lang w:eastAsia="en-US"/>
        </w:rPr>
        <w:drawing>
          <wp:anchor distT="0" distB="0" distL="114300" distR="114300" simplePos="0" relativeHeight="251658240" behindDoc="0" locked="0" layoutInCell="1" allowOverlap="1" wp14:anchorId="7DDB158A" wp14:editId="7C5E0FC4">
            <wp:simplePos x="0" y="0"/>
            <wp:positionH relativeFrom="column">
              <wp:posOffset>0</wp:posOffset>
            </wp:positionH>
            <wp:positionV relativeFrom="paragraph">
              <wp:posOffset>0</wp:posOffset>
            </wp:positionV>
            <wp:extent cx="1045210" cy="1524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k-jacquard-postcard.jpg"/>
                    <pic:cNvPicPr/>
                  </pic:nvPicPr>
                  <pic:blipFill>
                    <a:blip r:embed="rId9">
                      <a:extLst>
                        <a:ext uri="{28A0092B-C50C-407E-A947-70E740481C1C}">
                          <a14:useLocalDpi xmlns:a14="http://schemas.microsoft.com/office/drawing/2010/main" val="0"/>
                        </a:ext>
                      </a:extLst>
                    </a:blip>
                    <a:stretch>
                      <a:fillRect/>
                    </a:stretch>
                  </pic:blipFill>
                  <pic:spPr>
                    <a:xfrm>
                      <a:off x="0" y="0"/>
                      <a:ext cx="1045210" cy="1524000"/>
                    </a:xfrm>
                    <a:prstGeom prst="rect">
                      <a:avLst/>
                    </a:prstGeom>
                  </pic:spPr>
                </pic:pic>
              </a:graphicData>
            </a:graphic>
            <wp14:sizeRelH relativeFrom="page">
              <wp14:pctWidth>0</wp14:pctWidth>
            </wp14:sizeRelH>
            <wp14:sizeRelV relativeFrom="page">
              <wp14:pctHeight>0</wp14:pctHeight>
            </wp14:sizeRelV>
          </wp:anchor>
        </w:drawing>
      </w:r>
      <w:r w:rsidR="00D95FC4" w:rsidRPr="006566FF">
        <w:rPr>
          <w:rFonts w:ascii="Times" w:eastAsiaTheme="minorEastAsia" w:hAnsi="Times" w:cs="Cambria"/>
          <w:sz w:val="22"/>
          <w:szCs w:val="22"/>
        </w:rPr>
        <w:t xml:space="preserve">This is a portrait of Jacquard that has been woven in silk. It's spectacularly detailed with hundreds of thousands of stitches. And yet all the information you need to capture this lifelike image is stored in a series of punched cards. </w:t>
      </w:r>
      <w:proofErr w:type="gramStart"/>
      <w:r w:rsidR="00D95FC4" w:rsidRPr="006566FF">
        <w:rPr>
          <w:rFonts w:ascii="Times" w:eastAsiaTheme="minorEastAsia" w:hAnsi="Times" w:cs="Cambria"/>
          <w:sz w:val="22"/>
          <w:szCs w:val="22"/>
        </w:rPr>
        <w:t>24,000 of them to be precise.</w:t>
      </w:r>
      <w:proofErr w:type="gramEnd"/>
      <w:r w:rsidR="00D95FC4" w:rsidRPr="006566FF">
        <w:rPr>
          <w:rFonts w:ascii="Times" w:eastAsiaTheme="minorEastAsia" w:hAnsi="Times" w:cs="Cambria"/>
          <w:sz w:val="22"/>
          <w:szCs w:val="22"/>
        </w:rPr>
        <w:t xml:space="preserve"> </w:t>
      </w:r>
    </w:p>
    <w:p w14:paraId="552E5BC5" w14:textId="77777777" w:rsidR="00D95FC4" w:rsidRPr="006566FF" w:rsidRDefault="00D95FC4" w:rsidP="00D95FC4">
      <w:pPr>
        <w:widowControl w:val="0"/>
        <w:autoSpaceDE w:val="0"/>
        <w:autoSpaceDN w:val="0"/>
        <w:adjustRightInd w:val="0"/>
        <w:rPr>
          <w:rFonts w:ascii="Times" w:eastAsiaTheme="minorEastAsia" w:hAnsi="Times" w:cs="Cambria"/>
          <w:sz w:val="22"/>
          <w:szCs w:val="22"/>
        </w:rPr>
      </w:pPr>
    </w:p>
    <w:p w14:paraId="6E83669C" w14:textId="4625C0E7" w:rsidR="00D95FC4" w:rsidRPr="006566FF" w:rsidRDefault="00D95FC4" w:rsidP="00D95FC4">
      <w:pPr>
        <w:widowControl w:val="0"/>
        <w:autoSpaceDE w:val="0"/>
        <w:autoSpaceDN w:val="0"/>
        <w:adjustRightInd w:val="0"/>
        <w:rPr>
          <w:rFonts w:ascii="Times" w:eastAsiaTheme="minorEastAsia" w:hAnsi="Times" w:cs="Cambria"/>
          <w:sz w:val="22"/>
          <w:szCs w:val="22"/>
        </w:rPr>
      </w:pPr>
      <w:r w:rsidRPr="006566FF">
        <w:rPr>
          <w:rFonts w:ascii="Times" w:eastAsiaTheme="minorEastAsia" w:hAnsi="Times" w:cs="Cambria"/>
          <w:sz w:val="22"/>
          <w:szCs w:val="22"/>
        </w:rPr>
        <w:t>This picture is a really fantastic example of a very far-reaching idea. That the simplest of systems, in this case cards with a series of holes punched in them, can capture the essence of something much, much more complicated. If 24,000 punch cards could be used to create an image like this, what would</w:t>
      </w:r>
      <w:r w:rsidR="00E43478" w:rsidRPr="006566FF">
        <w:rPr>
          <w:rFonts w:ascii="Times" w:eastAsiaTheme="minorEastAsia" w:hAnsi="Times" w:cs="Cambria"/>
          <w:sz w:val="22"/>
          <w:szCs w:val="22"/>
        </w:rPr>
        <w:t xml:space="preserve"> happen if you had 24 million, o</w:t>
      </w:r>
      <w:r w:rsidRPr="006566FF">
        <w:rPr>
          <w:rFonts w:ascii="Times" w:eastAsiaTheme="minorEastAsia" w:hAnsi="Times" w:cs="Cambria"/>
          <w:sz w:val="22"/>
          <w:szCs w:val="22"/>
        </w:rPr>
        <w:t>r 24 trillion cards? What new types of complex information could be captured and represented?</w:t>
      </w:r>
    </w:p>
    <w:p w14:paraId="42046AE7" w14:textId="77777777" w:rsidR="00D95FC4" w:rsidRPr="006566FF" w:rsidRDefault="00D95FC4" w:rsidP="00D95FC4">
      <w:pPr>
        <w:widowControl w:val="0"/>
        <w:autoSpaceDE w:val="0"/>
        <w:autoSpaceDN w:val="0"/>
        <w:adjustRightInd w:val="0"/>
        <w:rPr>
          <w:rFonts w:ascii="Times" w:eastAsiaTheme="minorEastAsia" w:hAnsi="Times" w:cs="Cambria"/>
          <w:sz w:val="22"/>
          <w:szCs w:val="22"/>
        </w:rPr>
      </w:pPr>
    </w:p>
    <w:p w14:paraId="3E86000D" w14:textId="31663E21" w:rsidR="00D95FC4" w:rsidRPr="006566FF" w:rsidRDefault="00D95FC4" w:rsidP="00D95FC4">
      <w:pPr>
        <w:widowControl w:val="0"/>
        <w:autoSpaceDE w:val="0"/>
        <w:autoSpaceDN w:val="0"/>
        <w:adjustRightInd w:val="0"/>
        <w:rPr>
          <w:rFonts w:ascii="Times" w:eastAsiaTheme="minorEastAsia" w:hAnsi="Times" w:cs="Cambria"/>
          <w:sz w:val="22"/>
          <w:szCs w:val="22"/>
        </w:rPr>
      </w:pPr>
      <w:r w:rsidRPr="006566FF">
        <w:rPr>
          <w:rFonts w:ascii="Times" w:eastAsiaTheme="minorEastAsia" w:hAnsi="Times" w:cs="Cambria"/>
          <w:sz w:val="22"/>
          <w:szCs w:val="22"/>
        </w:rPr>
        <w:t>Jacquard had stumbled on incredibly deep and profound idea. As long as you have enough of them</w:t>
      </w:r>
      <w:r w:rsidR="00E43478" w:rsidRPr="006566FF">
        <w:rPr>
          <w:rFonts w:ascii="Times" w:eastAsiaTheme="minorEastAsia" w:hAnsi="Times" w:cs="Cambria"/>
          <w:sz w:val="22"/>
          <w:szCs w:val="22"/>
        </w:rPr>
        <w:t>,</w:t>
      </w:r>
      <w:r w:rsidRPr="006566FF">
        <w:rPr>
          <w:rFonts w:ascii="Times" w:eastAsiaTheme="minorEastAsia" w:hAnsi="Times" w:cs="Cambria"/>
          <w:sz w:val="22"/>
          <w:szCs w:val="22"/>
        </w:rPr>
        <w:t xml:space="preserve"> simple symbols can be used to describe anything in the entire universe.</w:t>
      </w:r>
    </w:p>
    <w:p w14:paraId="35BCCE49" w14:textId="77777777" w:rsidR="00D95FC4" w:rsidRPr="006566FF" w:rsidRDefault="00D95FC4" w:rsidP="00D95FC4">
      <w:pPr>
        <w:widowControl w:val="0"/>
        <w:autoSpaceDE w:val="0"/>
        <w:autoSpaceDN w:val="0"/>
        <w:adjustRightInd w:val="0"/>
        <w:rPr>
          <w:rFonts w:ascii="Times" w:eastAsiaTheme="minorEastAsia" w:hAnsi="Times" w:cs="Cambria"/>
          <w:sz w:val="22"/>
          <w:szCs w:val="22"/>
        </w:rPr>
      </w:pPr>
    </w:p>
    <w:p w14:paraId="27429F03" w14:textId="77777777" w:rsidR="00D95FC4" w:rsidRPr="006566FF" w:rsidRDefault="00D95FC4" w:rsidP="00D95FC4">
      <w:pPr>
        <w:widowControl w:val="0"/>
        <w:autoSpaceDE w:val="0"/>
        <w:autoSpaceDN w:val="0"/>
        <w:adjustRightInd w:val="0"/>
        <w:rPr>
          <w:rFonts w:ascii="Helvetica" w:eastAsiaTheme="minorEastAsia" w:hAnsi="Helvetica" w:cs="Cambria"/>
          <w:b/>
          <w:sz w:val="22"/>
          <w:szCs w:val="22"/>
        </w:rPr>
      </w:pPr>
      <w:r w:rsidRPr="006566FF">
        <w:rPr>
          <w:rFonts w:ascii="Helvetica" w:eastAsiaTheme="minorEastAsia" w:hAnsi="Helvetica" w:cs="Cambria"/>
          <w:b/>
          <w:sz w:val="22"/>
          <w:szCs w:val="22"/>
        </w:rPr>
        <w:t>Every atom in your body is replaced every seven years.</w:t>
      </w:r>
    </w:p>
    <w:p w14:paraId="41DAFD6C" w14:textId="1303C6F2" w:rsidR="00874BC9" w:rsidRPr="006566FF" w:rsidRDefault="00D95FC4" w:rsidP="00D95FC4">
      <w:pPr>
        <w:widowControl w:val="0"/>
        <w:autoSpaceDE w:val="0"/>
        <w:autoSpaceDN w:val="0"/>
        <w:adjustRightInd w:val="0"/>
        <w:rPr>
          <w:rFonts w:ascii="Times" w:eastAsiaTheme="minorEastAsia" w:hAnsi="Times" w:cs="Cambria"/>
          <w:sz w:val="22"/>
          <w:szCs w:val="22"/>
        </w:rPr>
      </w:pPr>
      <w:r w:rsidRPr="006566FF">
        <w:rPr>
          <w:rFonts w:ascii="Times" w:eastAsiaTheme="minorEastAsia" w:hAnsi="Times" w:cs="Cambria"/>
          <w:sz w:val="22"/>
          <w:szCs w:val="22"/>
        </w:rPr>
        <w:t xml:space="preserve">Okay, let's brings this down to home. When I was growing up I thought that if I fell down and scraped </w:t>
      </w:r>
      <w:r w:rsidR="00E43478" w:rsidRPr="006566FF">
        <w:rPr>
          <w:rFonts w:ascii="Times" w:eastAsiaTheme="minorEastAsia" w:hAnsi="Times" w:cs="Cambria"/>
          <w:sz w:val="22"/>
          <w:szCs w:val="22"/>
        </w:rPr>
        <w:t>my knee</w:t>
      </w:r>
      <w:r w:rsidRPr="006566FF">
        <w:rPr>
          <w:rFonts w:ascii="Times" w:eastAsiaTheme="minorEastAsia" w:hAnsi="Times" w:cs="Cambria"/>
          <w:sz w:val="22"/>
          <w:szCs w:val="22"/>
        </w:rPr>
        <w:t xml:space="preserve"> and I lost some skin in the process, a part of me was gone. And every time I did that I thought that I had irretrievably lost part of myself. But the truth of the matter is</w:t>
      </w:r>
      <w:proofErr w:type="gramStart"/>
      <w:r w:rsidR="00E43478" w:rsidRPr="006566FF">
        <w:rPr>
          <w:rFonts w:ascii="Times" w:eastAsiaTheme="minorEastAsia" w:hAnsi="Times" w:cs="Cambria"/>
          <w:sz w:val="22"/>
          <w:szCs w:val="22"/>
        </w:rPr>
        <w:t>,</w:t>
      </w:r>
      <w:proofErr w:type="gramEnd"/>
      <w:r w:rsidRPr="006566FF">
        <w:rPr>
          <w:rFonts w:ascii="Times" w:eastAsiaTheme="minorEastAsia" w:hAnsi="Times" w:cs="Cambria"/>
          <w:sz w:val="22"/>
          <w:szCs w:val="22"/>
        </w:rPr>
        <w:t xml:space="preserve"> if you think you are made up of matter and what is you is y</w:t>
      </w:r>
      <w:r w:rsidR="00E337FB" w:rsidRPr="006566FF">
        <w:rPr>
          <w:rFonts w:ascii="Times" w:eastAsiaTheme="minorEastAsia" w:hAnsi="Times" w:cs="Cambria"/>
          <w:sz w:val="22"/>
          <w:szCs w:val="22"/>
        </w:rPr>
        <w:t xml:space="preserve">ours, you are sorely mistaken. </w:t>
      </w:r>
      <w:proofErr w:type="gramStart"/>
      <w:r w:rsidR="00E337FB" w:rsidRPr="006566FF">
        <w:rPr>
          <w:rFonts w:ascii="Times" w:eastAsiaTheme="minorEastAsia" w:hAnsi="Times" w:cs="Cambria"/>
          <w:sz w:val="22"/>
          <w:szCs w:val="22"/>
        </w:rPr>
        <w:t>B</w:t>
      </w:r>
      <w:r w:rsidRPr="006566FF">
        <w:rPr>
          <w:rFonts w:ascii="Times" w:eastAsiaTheme="minorEastAsia" w:hAnsi="Times" w:cs="Cambria"/>
          <w:sz w:val="22"/>
          <w:szCs w:val="22"/>
        </w:rPr>
        <w:t xml:space="preserve">ecause every single atom </w:t>
      </w:r>
      <w:r w:rsidR="00E43478" w:rsidRPr="006566FF">
        <w:rPr>
          <w:rFonts w:ascii="Times" w:eastAsiaTheme="minorEastAsia" w:hAnsi="Times" w:cs="Cambria"/>
          <w:sz w:val="22"/>
          <w:szCs w:val="22"/>
        </w:rPr>
        <w:t>in your body is replaced every seven years.</w:t>
      </w:r>
      <w:proofErr w:type="gramEnd"/>
      <w:r w:rsidR="00E43478" w:rsidRPr="006566FF">
        <w:rPr>
          <w:rFonts w:ascii="Times" w:eastAsiaTheme="minorEastAsia" w:hAnsi="Times" w:cs="Cambria"/>
          <w:sz w:val="22"/>
          <w:szCs w:val="22"/>
        </w:rPr>
        <w:t xml:space="preserve"> So </w:t>
      </w:r>
      <w:r w:rsidRPr="006566FF">
        <w:rPr>
          <w:rFonts w:ascii="Times" w:eastAsiaTheme="minorEastAsia" w:hAnsi="Times" w:cs="Cambria"/>
          <w:sz w:val="22"/>
          <w:szCs w:val="22"/>
        </w:rPr>
        <w:t xml:space="preserve">if we were to label the atoms that were in your body </w:t>
      </w:r>
      <w:r w:rsidR="00FF3FA9" w:rsidRPr="006566FF">
        <w:rPr>
          <w:rFonts w:ascii="Times" w:eastAsiaTheme="minorEastAsia" w:hAnsi="Times" w:cs="Cambria"/>
          <w:sz w:val="22"/>
          <w:szCs w:val="22"/>
        </w:rPr>
        <w:t xml:space="preserve">seven years ago </w:t>
      </w:r>
      <w:r w:rsidRPr="006566FF">
        <w:rPr>
          <w:rFonts w:ascii="Times" w:eastAsiaTheme="minorEastAsia" w:hAnsi="Times" w:cs="Cambria"/>
          <w:sz w:val="22"/>
          <w:szCs w:val="22"/>
        </w:rPr>
        <w:t xml:space="preserve">and </w:t>
      </w:r>
      <w:r w:rsidR="00FF3FA9" w:rsidRPr="006566FF">
        <w:rPr>
          <w:rFonts w:ascii="Times" w:eastAsiaTheme="minorEastAsia" w:hAnsi="Times" w:cs="Cambria"/>
          <w:sz w:val="22"/>
          <w:szCs w:val="22"/>
        </w:rPr>
        <w:t xml:space="preserve">then </w:t>
      </w:r>
      <w:r w:rsidRPr="006566FF">
        <w:rPr>
          <w:rFonts w:ascii="Times" w:eastAsiaTheme="minorEastAsia" w:hAnsi="Times" w:cs="Cambria"/>
          <w:sz w:val="22"/>
          <w:szCs w:val="22"/>
        </w:rPr>
        <w:t>we checked to see if they were still there today</w:t>
      </w:r>
      <w:r w:rsidR="00FF3FA9" w:rsidRPr="006566FF">
        <w:rPr>
          <w:rFonts w:ascii="Times" w:eastAsiaTheme="minorEastAsia" w:hAnsi="Times" w:cs="Cambria"/>
          <w:sz w:val="22"/>
          <w:szCs w:val="22"/>
        </w:rPr>
        <w:t>,</w:t>
      </w:r>
      <w:r w:rsidR="00E337FB" w:rsidRPr="006566FF">
        <w:rPr>
          <w:rFonts w:ascii="Times" w:eastAsiaTheme="minorEastAsia" w:hAnsi="Times" w:cs="Cambria"/>
          <w:sz w:val="22"/>
          <w:szCs w:val="22"/>
        </w:rPr>
        <w:t xml:space="preserve"> we wouldn’t find any</w:t>
      </w:r>
      <w:r w:rsidRPr="006566FF">
        <w:rPr>
          <w:rFonts w:ascii="Times" w:eastAsiaTheme="minorEastAsia" w:hAnsi="Times" w:cs="Cambria"/>
          <w:sz w:val="22"/>
          <w:szCs w:val="22"/>
        </w:rPr>
        <w:t>.</w:t>
      </w:r>
    </w:p>
    <w:p w14:paraId="4FB2D00E" w14:textId="77777777" w:rsidR="00601D36" w:rsidRPr="006566FF" w:rsidRDefault="00601D36" w:rsidP="00D95FC4">
      <w:pPr>
        <w:widowControl w:val="0"/>
        <w:autoSpaceDE w:val="0"/>
        <w:autoSpaceDN w:val="0"/>
        <w:adjustRightInd w:val="0"/>
        <w:rPr>
          <w:rFonts w:ascii="Times" w:eastAsiaTheme="minorEastAsia" w:hAnsi="Times" w:cs="Cambria"/>
          <w:sz w:val="22"/>
          <w:szCs w:val="22"/>
        </w:rPr>
      </w:pPr>
    </w:p>
    <w:p w14:paraId="4A8CFAE0" w14:textId="52B53502" w:rsidR="00806165" w:rsidRPr="006566FF" w:rsidRDefault="00806165" w:rsidP="00806165">
      <w:pPr>
        <w:widowControl w:val="0"/>
        <w:autoSpaceDE w:val="0"/>
        <w:autoSpaceDN w:val="0"/>
        <w:adjustRightInd w:val="0"/>
        <w:rPr>
          <w:rFonts w:ascii="Times" w:eastAsiaTheme="minorEastAsia" w:hAnsi="Times" w:cs="Cambria"/>
          <w:sz w:val="22"/>
          <w:szCs w:val="22"/>
        </w:rPr>
      </w:pPr>
      <w:r w:rsidRPr="006566FF">
        <w:rPr>
          <w:rFonts w:ascii="Times" w:eastAsiaTheme="minorEastAsia" w:hAnsi="Times" w:cs="Cambria"/>
          <w:sz w:val="22"/>
          <w:szCs w:val="22"/>
        </w:rPr>
        <w:t xml:space="preserve">You say, </w:t>
      </w:r>
      <w:r w:rsidR="00FF3FA9" w:rsidRPr="006566FF">
        <w:rPr>
          <w:rFonts w:ascii="Times" w:eastAsiaTheme="minorEastAsia" w:hAnsi="Times" w:cs="Cambria"/>
          <w:sz w:val="22"/>
          <w:szCs w:val="22"/>
        </w:rPr>
        <w:t>“</w:t>
      </w:r>
      <w:r w:rsidRPr="006566FF">
        <w:rPr>
          <w:rFonts w:ascii="Times" w:eastAsiaTheme="minorEastAsia" w:hAnsi="Times" w:cs="Cambria"/>
          <w:sz w:val="22"/>
          <w:szCs w:val="22"/>
        </w:rPr>
        <w:t>How can it be? I'm still me. I remember 7 years ago. I remember everything that's happened since then.</w:t>
      </w:r>
      <w:r w:rsidR="00FF3FA9" w:rsidRPr="006566FF">
        <w:rPr>
          <w:rFonts w:ascii="Times" w:eastAsiaTheme="minorEastAsia" w:hAnsi="Times" w:cs="Cambria"/>
          <w:sz w:val="22"/>
          <w:szCs w:val="22"/>
        </w:rPr>
        <w:t>”</w:t>
      </w:r>
      <w:r w:rsidRPr="006566FF">
        <w:rPr>
          <w:rFonts w:ascii="Times" w:eastAsiaTheme="minorEastAsia" w:hAnsi="Times" w:cs="Cambria"/>
          <w:sz w:val="22"/>
          <w:szCs w:val="22"/>
        </w:rPr>
        <w:t xml:space="preserve"> You might say, </w:t>
      </w:r>
      <w:r w:rsidR="00FF3FA9" w:rsidRPr="006566FF">
        <w:rPr>
          <w:rFonts w:ascii="Times" w:eastAsiaTheme="minorEastAsia" w:hAnsi="Times" w:cs="Cambria"/>
          <w:sz w:val="22"/>
          <w:szCs w:val="22"/>
        </w:rPr>
        <w:t>“W</w:t>
      </w:r>
      <w:r w:rsidRPr="006566FF">
        <w:rPr>
          <w:rFonts w:ascii="Times" w:eastAsiaTheme="minorEastAsia" w:hAnsi="Times" w:cs="Cambria"/>
          <w:sz w:val="22"/>
          <w:szCs w:val="22"/>
        </w:rPr>
        <w:t xml:space="preserve">ell everything in my bones and muscles exchanges every seven years but not </w:t>
      </w:r>
      <w:r w:rsidR="009A4ECA" w:rsidRPr="006566FF">
        <w:rPr>
          <w:rFonts w:ascii="Times" w:eastAsiaTheme="minorEastAsia" w:hAnsi="Times" w:cs="Cambria"/>
          <w:sz w:val="22"/>
          <w:szCs w:val="22"/>
        </w:rPr>
        <w:t xml:space="preserve">my </w:t>
      </w:r>
      <w:r w:rsidRPr="006566FF">
        <w:rPr>
          <w:rFonts w:ascii="Times" w:eastAsiaTheme="minorEastAsia" w:hAnsi="Times" w:cs="Cambria"/>
          <w:sz w:val="22"/>
          <w:szCs w:val="22"/>
        </w:rPr>
        <w:t>brain.</w:t>
      </w:r>
      <w:r w:rsidR="00FF3FA9" w:rsidRPr="006566FF">
        <w:rPr>
          <w:rFonts w:ascii="Times" w:eastAsiaTheme="minorEastAsia" w:hAnsi="Times" w:cs="Cambria"/>
          <w:sz w:val="22"/>
          <w:szCs w:val="22"/>
        </w:rPr>
        <w:t>”</w:t>
      </w:r>
      <w:r w:rsidRPr="006566FF">
        <w:rPr>
          <w:rFonts w:ascii="Times" w:eastAsiaTheme="minorEastAsia" w:hAnsi="Times" w:cs="Cambria"/>
          <w:sz w:val="22"/>
          <w:szCs w:val="22"/>
        </w:rPr>
        <w:t xml:space="preserve"> Actually </w:t>
      </w:r>
      <w:r w:rsidR="00E337FB" w:rsidRPr="006566FF">
        <w:rPr>
          <w:rFonts w:ascii="Times" w:eastAsiaTheme="minorEastAsia" w:hAnsi="Times" w:cs="Cambria"/>
          <w:sz w:val="22"/>
          <w:szCs w:val="22"/>
        </w:rPr>
        <w:t>e</w:t>
      </w:r>
      <w:r w:rsidRPr="006566FF">
        <w:rPr>
          <w:rFonts w:ascii="Times" w:eastAsiaTheme="minorEastAsia" w:hAnsi="Times" w:cs="Cambria"/>
          <w:sz w:val="22"/>
          <w:szCs w:val="22"/>
        </w:rPr>
        <w:t xml:space="preserve">very nerve cell in every neuron during its lifespan will exchange out all of its molecules 10,000 times. So if you assume each neuron is going to live about 80 years, that's changing out about every </w:t>
      </w:r>
      <w:r w:rsidR="00FF3FA9" w:rsidRPr="006566FF">
        <w:rPr>
          <w:rFonts w:ascii="Times" w:eastAsiaTheme="minorEastAsia" w:hAnsi="Times" w:cs="Cambria"/>
          <w:sz w:val="22"/>
          <w:szCs w:val="22"/>
        </w:rPr>
        <w:t xml:space="preserve">3 to 4 days. </w:t>
      </w:r>
      <w:r w:rsidR="00E337FB" w:rsidRPr="006566FF">
        <w:rPr>
          <w:rFonts w:ascii="Times" w:eastAsiaTheme="minorEastAsia" w:hAnsi="Times" w:cs="Cambria"/>
          <w:sz w:val="22"/>
          <w:szCs w:val="22"/>
        </w:rPr>
        <w:t>Yet you remain you throughout the transitions How is this possible</w:t>
      </w:r>
      <w:r w:rsidRPr="006566FF">
        <w:rPr>
          <w:rFonts w:ascii="Times" w:eastAsiaTheme="minorEastAsia" w:hAnsi="Times" w:cs="Cambria"/>
          <w:sz w:val="22"/>
          <w:szCs w:val="22"/>
        </w:rPr>
        <w:t>?</w:t>
      </w:r>
    </w:p>
    <w:p w14:paraId="1D814BAE" w14:textId="77777777" w:rsidR="00806165" w:rsidRPr="006566FF" w:rsidRDefault="00806165" w:rsidP="00806165">
      <w:pPr>
        <w:widowControl w:val="0"/>
        <w:autoSpaceDE w:val="0"/>
        <w:autoSpaceDN w:val="0"/>
        <w:adjustRightInd w:val="0"/>
        <w:rPr>
          <w:rFonts w:ascii="Times" w:eastAsiaTheme="minorEastAsia" w:hAnsi="Times" w:cs="Cambria"/>
          <w:sz w:val="22"/>
          <w:szCs w:val="22"/>
        </w:rPr>
      </w:pPr>
    </w:p>
    <w:p w14:paraId="62571610" w14:textId="223BA3BD" w:rsidR="00FF3FA9" w:rsidRPr="006566FF" w:rsidRDefault="00806165" w:rsidP="00806165">
      <w:pPr>
        <w:widowControl w:val="0"/>
        <w:autoSpaceDE w:val="0"/>
        <w:autoSpaceDN w:val="0"/>
        <w:adjustRightInd w:val="0"/>
        <w:rPr>
          <w:rFonts w:ascii="Times" w:eastAsiaTheme="minorEastAsia" w:hAnsi="Times" w:cs="Cambria"/>
          <w:sz w:val="22"/>
          <w:szCs w:val="22"/>
        </w:rPr>
      </w:pPr>
      <w:r w:rsidRPr="006566FF">
        <w:rPr>
          <w:rFonts w:ascii="Times" w:eastAsiaTheme="minorEastAsia" w:hAnsi="Times" w:cs="Cambria"/>
          <w:sz w:val="22"/>
          <w:szCs w:val="22"/>
        </w:rPr>
        <w:t>The answer is</w:t>
      </w:r>
      <w:r w:rsidR="00FF3FA9" w:rsidRPr="006566FF">
        <w:rPr>
          <w:rFonts w:ascii="Times" w:eastAsiaTheme="minorEastAsia" w:hAnsi="Times" w:cs="Cambria"/>
          <w:sz w:val="22"/>
          <w:szCs w:val="22"/>
        </w:rPr>
        <w:t>,</w:t>
      </w:r>
      <w:r w:rsidRPr="006566FF">
        <w:rPr>
          <w:rFonts w:ascii="Times" w:eastAsiaTheme="minorEastAsia" w:hAnsi="Times" w:cs="Cambria"/>
          <w:sz w:val="22"/>
          <w:szCs w:val="22"/>
        </w:rPr>
        <w:t xml:space="preserve"> what determ</w:t>
      </w:r>
      <w:r w:rsidR="00FF3FA9" w:rsidRPr="006566FF">
        <w:rPr>
          <w:rFonts w:ascii="Times" w:eastAsiaTheme="minorEastAsia" w:hAnsi="Times" w:cs="Cambria"/>
          <w:sz w:val="22"/>
          <w:szCs w:val="22"/>
        </w:rPr>
        <w:t>ines you and what determines me is not the matter (the atoms and molecules)</w:t>
      </w:r>
      <w:r w:rsidRPr="006566FF">
        <w:rPr>
          <w:rFonts w:ascii="Times" w:eastAsiaTheme="minorEastAsia" w:hAnsi="Times" w:cs="Cambria"/>
          <w:sz w:val="22"/>
          <w:szCs w:val="22"/>
        </w:rPr>
        <w:t xml:space="preserve"> but the blueprint that determines how the matter is arranged. We don't own </w:t>
      </w:r>
      <w:r w:rsidR="00FF3FA9" w:rsidRPr="006566FF">
        <w:rPr>
          <w:rFonts w:ascii="Times" w:eastAsiaTheme="minorEastAsia" w:hAnsi="Times" w:cs="Cambria"/>
          <w:sz w:val="22"/>
          <w:szCs w:val="22"/>
        </w:rPr>
        <w:t>the atoms and molecules that make up our body</w:t>
      </w:r>
      <w:r w:rsidRPr="006566FF">
        <w:rPr>
          <w:rFonts w:ascii="Times" w:eastAsiaTheme="minorEastAsia" w:hAnsi="Times" w:cs="Cambria"/>
          <w:sz w:val="22"/>
          <w:szCs w:val="22"/>
        </w:rPr>
        <w:t>. Matter, atoms and molecules are a vehicle through which we can exist. The only thing that we own is the relationship between those molecules. That's what we own, the pattern. The way that those 120 trillion cells work together is throu</w:t>
      </w:r>
      <w:r w:rsidR="00E337FB" w:rsidRPr="006566FF">
        <w:rPr>
          <w:rFonts w:ascii="Times" w:eastAsiaTheme="minorEastAsia" w:hAnsi="Times" w:cs="Cambria"/>
          <w:sz w:val="22"/>
          <w:szCs w:val="22"/>
        </w:rPr>
        <w:t xml:space="preserve">gh the pattern, the blueprint. </w:t>
      </w:r>
      <w:r w:rsidRPr="006566FF">
        <w:rPr>
          <w:rFonts w:ascii="Times" w:eastAsiaTheme="minorEastAsia" w:hAnsi="Times" w:cs="Cambria"/>
          <w:sz w:val="22"/>
          <w:szCs w:val="22"/>
        </w:rPr>
        <w:t xml:space="preserve"> </w:t>
      </w:r>
    </w:p>
    <w:p w14:paraId="22037AAC" w14:textId="77777777" w:rsidR="00FF3FA9" w:rsidRPr="006566FF" w:rsidRDefault="00FF3FA9" w:rsidP="00806165">
      <w:pPr>
        <w:widowControl w:val="0"/>
        <w:autoSpaceDE w:val="0"/>
        <w:autoSpaceDN w:val="0"/>
        <w:adjustRightInd w:val="0"/>
        <w:rPr>
          <w:rFonts w:ascii="Times" w:eastAsiaTheme="minorEastAsia" w:hAnsi="Times" w:cs="Cambria"/>
          <w:sz w:val="22"/>
          <w:szCs w:val="22"/>
        </w:rPr>
      </w:pPr>
    </w:p>
    <w:p w14:paraId="42AF699D" w14:textId="6003F8A9" w:rsidR="00FF3FA9" w:rsidRPr="006566FF" w:rsidRDefault="00EB15CB" w:rsidP="00806165">
      <w:pPr>
        <w:widowControl w:val="0"/>
        <w:autoSpaceDE w:val="0"/>
        <w:autoSpaceDN w:val="0"/>
        <w:adjustRightInd w:val="0"/>
        <w:rPr>
          <w:rFonts w:ascii="Times" w:eastAsiaTheme="minorEastAsia" w:hAnsi="Times" w:cs="Cambria"/>
          <w:sz w:val="22"/>
          <w:szCs w:val="22"/>
        </w:rPr>
      </w:pPr>
      <w:r w:rsidRPr="006566FF">
        <w:rPr>
          <w:rFonts w:ascii="Times" w:eastAsiaTheme="minorEastAsia" w:hAnsi="Times" w:cs="Cambria"/>
          <w:sz w:val="22"/>
          <w:szCs w:val="22"/>
        </w:rPr>
        <w:t>But the question becomes</w:t>
      </w:r>
      <w:r w:rsidR="00FF3FA9" w:rsidRPr="006566FF">
        <w:rPr>
          <w:rFonts w:ascii="Times" w:eastAsiaTheme="minorEastAsia" w:hAnsi="Times" w:cs="Cambria"/>
          <w:sz w:val="22"/>
          <w:szCs w:val="22"/>
        </w:rPr>
        <w:t>, w</w:t>
      </w:r>
      <w:r w:rsidR="00806165" w:rsidRPr="006566FF">
        <w:rPr>
          <w:rFonts w:ascii="Times" w:eastAsiaTheme="minorEastAsia" w:hAnsi="Times" w:cs="Cambria"/>
          <w:sz w:val="22"/>
          <w:szCs w:val="22"/>
        </w:rPr>
        <w:t xml:space="preserve">hat keeps them in order? How do they do that? Well we're going to get simple, so we can get more complex. </w:t>
      </w:r>
    </w:p>
    <w:p w14:paraId="12F49C41" w14:textId="77777777" w:rsidR="00FF3FA9" w:rsidRPr="006566FF" w:rsidRDefault="00FF3FA9" w:rsidP="00806165">
      <w:pPr>
        <w:widowControl w:val="0"/>
        <w:autoSpaceDE w:val="0"/>
        <w:autoSpaceDN w:val="0"/>
        <w:adjustRightInd w:val="0"/>
        <w:rPr>
          <w:rFonts w:ascii="Times" w:eastAsiaTheme="minorEastAsia" w:hAnsi="Times" w:cs="Cambria"/>
          <w:sz w:val="22"/>
          <w:szCs w:val="22"/>
        </w:rPr>
      </w:pPr>
    </w:p>
    <w:p w14:paraId="4274A0C4" w14:textId="487732AB" w:rsidR="00EB15CB" w:rsidRPr="006566FF" w:rsidRDefault="00EB15CB" w:rsidP="00806165">
      <w:pPr>
        <w:widowControl w:val="0"/>
        <w:autoSpaceDE w:val="0"/>
        <w:autoSpaceDN w:val="0"/>
        <w:adjustRightInd w:val="0"/>
        <w:rPr>
          <w:rFonts w:ascii="Helvetica" w:eastAsiaTheme="minorEastAsia" w:hAnsi="Helvetica" w:cs="Cambria"/>
          <w:b/>
          <w:sz w:val="22"/>
          <w:szCs w:val="22"/>
        </w:rPr>
      </w:pPr>
      <w:r w:rsidRPr="006566FF">
        <w:rPr>
          <w:rFonts w:ascii="Helvetica" w:eastAsiaTheme="minorEastAsia" w:hAnsi="Helvetica" w:cs="Cambria"/>
          <w:b/>
          <w:sz w:val="22"/>
          <w:szCs w:val="22"/>
        </w:rPr>
        <w:t>Lego Metaphor</w:t>
      </w:r>
    </w:p>
    <w:p w14:paraId="4E792614" w14:textId="65055B41" w:rsidR="00806165" w:rsidRPr="006566FF" w:rsidRDefault="00806165" w:rsidP="00806165">
      <w:pPr>
        <w:widowControl w:val="0"/>
        <w:autoSpaceDE w:val="0"/>
        <w:autoSpaceDN w:val="0"/>
        <w:adjustRightInd w:val="0"/>
        <w:rPr>
          <w:rFonts w:ascii="Times" w:eastAsiaTheme="minorEastAsia" w:hAnsi="Times" w:cs="Cambria"/>
          <w:sz w:val="22"/>
          <w:szCs w:val="22"/>
        </w:rPr>
      </w:pPr>
      <w:r w:rsidRPr="006566FF">
        <w:rPr>
          <w:rFonts w:ascii="Times" w:eastAsiaTheme="minorEastAsia" w:hAnsi="Times" w:cs="Cambria"/>
          <w:sz w:val="22"/>
          <w:szCs w:val="22"/>
        </w:rPr>
        <w:t xml:space="preserve">You're acquainted with Legos, right? In order to build any Lego set, </w:t>
      </w:r>
      <w:r w:rsidR="00FF3FA9" w:rsidRPr="006566FF">
        <w:rPr>
          <w:rFonts w:ascii="Times" w:eastAsiaTheme="minorEastAsia" w:hAnsi="Times" w:cs="Cambria"/>
          <w:sz w:val="22"/>
          <w:szCs w:val="22"/>
        </w:rPr>
        <w:t xml:space="preserve">say a house with a lean-to garage, </w:t>
      </w:r>
      <w:r w:rsidRPr="006566FF">
        <w:rPr>
          <w:rFonts w:ascii="Times" w:eastAsiaTheme="minorEastAsia" w:hAnsi="Times" w:cs="Cambria"/>
          <w:sz w:val="22"/>
          <w:szCs w:val="22"/>
        </w:rPr>
        <w:t xml:space="preserve">you need the instructions that come in the box. But, once you've built that set, if you want to change out any of the pieces, </w:t>
      </w:r>
      <w:r w:rsidR="00FF3FA9" w:rsidRPr="006566FF">
        <w:rPr>
          <w:rFonts w:ascii="Times" w:eastAsiaTheme="minorEastAsia" w:hAnsi="Times" w:cs="Cambria"/>
          <w:sz w:val="22"/>
          <w:szCs w:val="22"/>
        </w:rPr>
        <w:t>and yet still retain the house with the lean-to</w:t>
      </w:r>
      <w:r w:rsidR="00E337FB" w:rsidRPr="006566FF">
        <w:rPr>
          <w:rFonts w:ascii="Times" w:eastAsiaTheme="minorEastAsia" w:hAnsi="Times" w:cs="Cambria"/>
          <w:sz w:val="22"/>
          <w:szCs w:val="22"/>
        </w:rPr>
        <w:t xml:space="preserve"> garage</w:t>
      </w:r>
      <w:r w:rsidR="00FF3FA9" w:rsidRPr="006566FF">
        <w:rPr>
          <w:rFonts w:ascii="Times" w:eastAsiaTheme="minorEastAsia" w:hAnsi="Times" w:cs="Cambria"/>
          <w:sz w:val="22"/>
          <w:szCs w:val="22"/>
        </w:rPr>
        <w:t xml:space="preserve">, </w:t>
      </w:r>
      <w:r w:rsidRPr="006566FF">
        <w:rPr>
          <w:rFonts w:ascii="Times" w:eastAsiaTheme="minorEastAsia" w:hAnsi="Times" w:cs="Cambria"/>
          <w:sz w:val="22"/>
          <w:szCs w:val="22"/>
        </w:rPr>
        <w:t xml:space="preserve">you can. </w:t>
      </w:r>
      <w:r w:rsidR="00FF3FA9" w:rsidRPr="006566FF">
        <w:rPr>
          <w:rFonts w:ascii="Times" w:eastAsiaTheme="minorEastAsia" w:hAnsi="Times" w:cs="Cambria"/>
          <w:sz w:val="22"/>
          <w:szCs w:val="22"/>
        </w:rPr>
        <w:t>You</w:t>
      </w:r>
      <w:r w:rsidRPr="006566FF">
        <w:rPr>
          <w:rFonts w:ascii="Times" w:eastAsiaTheme="minorEastAsia" w:hAnsi="Times" w:cs="Cambria"/>
          <w:sz w:val="22"/>
          <w:szCs w:val="22"/>
        </w:rPr>
        <w:t xml:space="preserve"> just have to </w:t>
      </w:r>
      <w:r w:rsidR="00FF3FA9" w:rsidRPr="006566FF">
        <w:rPr>
          <w:rFonts w:ascii="Times" w:eastAsiaTheme="minorEastAsia" w:hAnsi="Times" w:cs="Cambria"/>
          <w:sz w:val="22"/>
          <w:szCs w:val="22"/>
        </w:rPr>
        <w:t>replace the piece with another</w:t>
      </w:r>
      <w:r w:rsidRPr="006566FF">
        <w:rPr>
          <w:rFonts w:ascii="Times" w:eastAsiaTheme="minorEastAsia" w:hAnsi="Times" w:cs="Cambria"/>
          <w:sz w:val="22"/>
          <w:szCs w:val="22"/>
        </w:rPr>
        <w:t xml:space="preserve"> </w:t>
      </w:r>
      <w:r w:rsidR="00FF3FA9" w:rsidRPr="006566FF">
        <w:rPr>
          <w:rFonts w:ascii="Times" w:eastAsiaTheme="minorEastAsia" w:hAnsi="Times" w:cs="Cambria"/>
          <w:sz w:val="22"/>
          <w:szCs w:val="22"/>
        </w:rPr>
        <w:t xml:space="preserve">piece of </w:t>
      </w:r>
      <w:r w:rsidRPr="006566FF">
        <w:rPr>
          <w:rFonts w:ascii="Times" w:eastAsiaTheme="minorEastAsia" w:hAnsi="Times" w:cs="Cambria"/>
          <w:sz w:val="22"/>
          <w:szCs w:val="22"/>
        </w:rPr>
        <w:t>the same shape.</w:t>
      </w:r>
      <w:r w:rsidR="00FF3FA9" w:rsidRPr="006566FF">
        <w:rPr>
          <w:rFonts w:ascii="Times" w:eastAsiaTheme="minorEastAsia" w:hAnsi="Times" w:cs="Cambria"/>
          <w:sz w:val="22"/>
          <w:szCs w:val="22"/>
        </w:rPr>
        <w:t xml:space="preserve"> It can be any color you want.</w:t>
      </w:r>
      <w:r w:rsidRPr="006566FF">
        <w:rPr>
          <w:rFonts w:ascii="Times" w:eastAsiaTheme="minorEastAsia" w:hAnsi="Times" w:cs="Cambria"/>
          <w:sz w:val="22"/>
          <w:szCs w:val="22"/>
        </w:rPr>
        <w:t xml:space="preserve"> Let's just suppo</w:t>
      </w:r>
      <w:r w:rsidR="00FF3FA9" w:rsidRPr="006566FF">
        <w:rPr>
          <w:rFonts w:ascii="Times" w:eastAsiaTheme="minorEastAsia" w:hAnsi="Times" w:cs="Cambria"/>
          <w:sz w:val="22"/>
          <w:szCs w:val="22"/>
        </w:rPr>
        <w:t>se</w:t>
      </w:r>
      <w:r w:rsidRPr="006566FF">
        <w:rPr>
          <w:rFonts w:ascii="Times" w:eastAsiaTheme="minorEastAsia" w:hAnsi="Times" w:cs="Cambria"/>
          <w:sz w:val="22"/>
          <w:szCs w:val="22"/>
        </w:rPr>
        <w:t xml:space="preserve"> that you break one piece. As long as you have the instructions </w:t>
      </w:r>
      <w:r w:rsidR="00FF3FA9" w:rsidRPr="006566FF">
        <w:rPr>
          <w:rFonts w:ascii="Times" w:eastAsiaTheme="minorEastAsia" w:hAnsi="Times" w:cs="Cambria"/>
          <w:sz w:val="22"/>
          <w:szCs w:val="22"/>
        </w:rPr>
        <w:t xml:space="preserve">and another piece of the same shape, you’re okay. </w:t>
      </w:r>
      <w:r w:rsidRPr="006566FF">
        <w:rPr>
          <w:rFonts w:ascii="Times" w:eastAsiaTheme="minorEastAsia" w:hAnsi="Times" w:cs="Cambria"/>
          <w:sz w:val="22"/>
          <w:szCs w:val="22"/>
        </w:rPr>
        <w:t xml:space="preserve">The key </w:t>
      </w:r>
      <w:r w:rsidR="00FF3FA9" w:rsidRPr="006566FF">
        <w:rPr>
          <w:rFonts w:ascii="Times" w:eastAsiaTheme="minorEastAsia" w:hAnsi="Times" w:cs="Cambria"/>
          <w:sz w:val="22"/>
          <w:szCs w:val="22"/>
        </w:rPr>
        <w:t>here is information, t</w:t>
      </w:r>
      <w:r w:rsidRPr="006566FF">
        <w:rPr>
          <w:rFonts w:ascii="Times" w:eastAsiaTheme="minorEastAsia" w:hAnsi="Times" w:cs="Cambria"/>
          <w:sz w:val="22"/>
          <w:szCs w:val="22"/>
        </w:rPr>
        <w:t>he instruction sheet.</w:t>
      </w:r>
      <w:r w:rsidR="00EB15CB" w:rsidRPr="006566FF">
        <w:rPr>
          <w:rFonts w:ascii="Times" w:eastAsiaTheme="minorEastAsia" w:hAnsi="Times" w:cs="Cambria"/>
          <w:sz w:val="22"/>
          <w:szCs w:val="22"/>
        </w:rPr>
        <w:t xml:space="preserve"> The same is true for you and I.</w:t>
      </w:r>
    </w:p>
    <w:p w14:paraId="18B6B6D8" w14:textId="77777777" w:rsidR="00806165" w:rsidRPr="006566FF" w:rsidRDefault="00806165" w:rsidP="00806165">
      <w:pPr>
        <w:widowControl w:val="0"/>
        <w:autoSpaceDE w:val="0"/>
        <w:autoSpaceDN w:val="0"/>
        <w:adjustRightInd w:val="0"/>
        <w:rPr>
          <w:rFonts w:ascii="Times" w:eastAsiaTheme="minorEastAsia" w:hAnsi="Times" w:cs="Cambria"/>
          <w:sz w:val="22"/>
          <w:szCs w:val="22"/>
        </w:rPr>
      </w:pPr>
    </w:p>
    <w:p w14:paraId="03521552" w14:textId="7F08AE25" w:rsidR="00EB15CB" w:rsidRPr="006566FF" w:rsidRDefault="00EB15CB" w:rsidP="00FF3FA9">
      <w:pPr>
        <w:widowControl w:val="0"/>
        <w:autoSpaceDE w:val="0"/>
        <w:autoSpaceDN w:val="0"/>
        <w:adjustRightInd w:val="0"/>
        <w:rPr>
          <w:rFonts w:ascii="Helvetica" w:eastAsiaTheme="minorEastAsia" w:hAnsi="Helvetica" w:cs="Cambria"/>
          <w:b/>
          <w:sz w:val="22"/>
          <w:szCs w:val="22"/>
        </w:rPr>
      </w:pPr>
      <w:r w:rsidRPr="006566FF">
        <w:rPr>
          <w:rFonts w:ascii="Helvetica" w:eastAsiaTheme="minorEastAsia" w:hAnsi="Helvetica" w:cs="Cambria"/>
          <w:b/>
          <w:sz w:val="22"/>
          <w:szCs w:val="22"/>
        </w:rPr>
        <w:t>Complexity of DNA</w:t>
      </w:r>
    </w:p>
    <w:p w14:paraId="0A266D83" w14:textId="3C360A9C" w:rsidR="00FF3FA9" w:rsidRPr="006566FF" w:rsidRDefault="00806165" w:rsidP="00FF3FA9">
      <w:pPr>
        <w:widowControl w:val="0"/>
        <w:autoSpaceDE w:val="0"/>
        <w:autoSpaceDN w:val="0"/>
        <w:adjustRightInd w:val="0"/>
        <w:rPr>
          <w:rFonts w:ascii="Times" w:eastAsiaTheme="minorEastAsia" w:hAnsi="Times" w:cs="Cambria"/>
          <w:sz w:val="22"/>
          <w:szCs w:val="22"/>
        </w:rPr>
      </w:pPr>
      <w:r w:rsidRPr="006566FF">
        <w:rPr>
          <w:rFonts w:ascii="Times" w:eastAsiaTheme="minorEastAsia" w:hAnsi="Times" w:cs="Cambria"/>
          <w:sz w:val="22"/>
          <w:szCs w:val="22"/>
        </w:rPr>
        <w:t xml:space="preserve">Our instruction sheet is called the genome. And it's the most complex and incredibly powerful information system that we know about in the universe. </w:t>
      </w:r>
      <w:r w:rsidR="00FF3FA9" w:rsidRPr="006566FF">
        <w:rPr>
          <w:rFonts w:ascii="Times" w:eastAsiaTheme="minorEastAsia" w:hAnsi="Times" w:cs="Cambria"/>
          <w:sz w:val="22"/>
          <w:szCs w:val="22"/>
        </w:rPr>
        <w:t>To give you an idea of the complexity:</w:t>
      </w:r>
    </w:p>
    <w:p w14:paraId="6CF6C980" w14:textId="77777777" w:rsidR="00FF3FA9" w:rsidRPr="006566FF" w:rsidRDefault="00FF3FA9" w:rsidP="00FF3FA9">
      <w:pPr>
        <w:widowControl w:val="0"/>
        <w:autoSpaceDE w:val="0"/>
        <w:autoSpaceDN w:val="0"/>
        <w:adjustRightInd w:val="0"/>
        <w:rPr>
          <w:rFonts w:ascii="Times" w:eastAsiaTheme="minorEastAsia" w:hAnsi="Times" w:cs="Cambria"/>
          <w:sz w:val="22"/>
          <w:szCs w:val="22"/>
        </w:rPr>
      </w:pPr>
    </w:p>
    <w:p w14:paraId="2D0582C0" w14:textId="77777777" w:rsidR="00FF3FA9" w:rsidRPr="006566FF" w:rsidRDefault="00FF3FA9" w:rsidP="0054686D">
      <w:pPr>
        <w:widowControl w:val="0"/>
        <w:autoSpaceDE w:val="0"/>
        <w:autoSpaceDN w:val="0"/>
        <w:adjustRightInd w:val="0"/>
        <w:ind w:left="720"/>
        <w:rPr>
          <w:rFonts w:ascii="Times" w:eastAsiaTheme="minorEastAsia" w:hAnsi="Times" w:cs="Cambria"/>
          <w:sz w:val="22"/>
          <w:szCs w:val="22"/>
        </w:rPr>
      </w:pPr>
      <w:r w:rsidRPr="006566FF">
        <w:rPr>
          <w:rFonts w:ascii="Times" w:eastAsiaTheme="minorEastAsia" w:hAnsi="Times" w:cs="Helvetica"/>
          <w:sz w:val="22"/>
          <w:szCs w:val="22"/>
        </w:rPr>
        <w:t xml:space="preserve">The DNA molecule is threaded so fine that it is only possible to see it under high powerful electron microscopes. To get a sense of exactly how long an uncoiled DNA molecule is compared to a typical cell, a cell is magnified 1000 times. At this scale, the total length of </w:t>
      </w:r>
      <w:proofErr w:type="gramStart"/>
      <w:r w:rsidRPr="006566FF">
        <w:rPr>
          <w:rFonts w:ascii="Times" w:eastAsiaTheme="minorEastAsia" w:hAnsi="Times" w:cs="Helvetica"/>
          <w:sz w:val="22"/>
          <w:szCs w:val="22"/>
        </w:rPr>
        <w:t>all the</w:t>
      </w:r>
      <w:proofErr w:type="gramEnd"/>
      <w:r w:rsidRPr="006566FF">
        <w:rPr>
          <w:rFonts w:ascii="Times" w:eastAsiaTheme="minorEastAsia" w:hAnsi="Times" w:cs="Helvetica"/>
          <w:sz w:val="22"/>
          <w:szCs w:val="22"/>
        </w:rPr>
        <w:t xml:space="preserve"> DNA in the cell's nucleus would be 3 km -- the equivalent distance of the Lincoln Memorial to the capital in Washington, DC.</w:t>
      </w:r>
    </w:p>
    <w:p w14:paraId="0CC7E2F3" w14:textId="77777777" w:rsidR="00FF3FA9" w:rsidRPr="006566FF" w:rsidRDefault="00FF3FA9" w:rsidP="0054686D">
      <w:pPr>
        <w:widowControl w:val="0"/>
        <w:autoSpaceDE w:val="0"/>
        <w:autoSpaceDN w:val="0"/>
        <w:adjustRightInd w:val="0"/>
        <w:ind w:left="720"/>
        <w:rPr>
          <w:rFonts w:ascii="Times" w:eastAsiaTheme="minorEastAsia" w:hAnsi="Times" w:cs="Cambria"/>
          <w:sz w:val="22"/>
          <w:szCs w:val="22"/>
        </w:rPr>
      </w:pPr>
    </w:p>
    <w:p w14:paraId="7DBB088F" w14:textId="77777777" w:rsidR="00FF3FA9" w:rsidRPr="006566FF" w:rsidRDefault="00FF3FA9" w:rsidP="0054686D">
      <w:pPr>
        <w:widowControl w:val="0"/>
        <w:autoSpaceDE w:val="0"/>
        <w:autoSpaceDN w:val="0"/>
        <w:adjustRightInd w:val="0"/>
        <w:ind w:left="720"/>
        <w:rPr>
          <w:rFonts w:ascii="Times" w:eastAsiaTheme="minorEastAsia" w:hAnsi="Times" w:cs="Cambria"/>
          <w:sz w:val="22"/>
          <w:szCs w:val="22"/>
        </w:rPr>
      </w:pPr>
      <w:r w:rsidRPr="006566FF">
        <w:rPr>
          <w:rFonts w:ascii="Times" w:eastAsiaTheme="minorEastAsia" w:hAnsi="Times" w:cs="Helvetica"/>
          <w:sz w:val="22"/>
          <w:szCs w:val="22"/>
        </w:rPr>
        <w:t>The human genome comprises the information contained in one set of human chromosomes which themselves contain about 3 billion base pairs (</w:t>
      </w:r>
      <w:proofErr w:type="spellStart"/>
      <w:r w:rsidRPr="006566FF">
        <w:rPr>
          <w:rFonts w:ascii="Times" w:eastAsiaTheme="minorEastAsia" w:hAnsi="Times" w:cs="Helvetica"/>
          <w:sz w:val="22"/>
          <w:szCs w:val="22"/>
        </w:rPr>
        <w:t>bp</w:t>
      </w:r>
      <w:proofErr w:type="spellEnd"/>
      <w:r w:rsidRPr="006566FF">
        <w:rPr>
          <w:rFonts w:ascii="Times" w:eastAsiaTheme="minorEastAsia" w:hAnsi="Times" w:cs="Helvetica"/>
          <w:sz w:val="22"/>
          <w:szCs w:val="22"/>
        </w:rPr>
        <w:t>) of DNA in 46 chromosomes (22 autosome pairs + 2 sex chromosomes). The total length of DNA present in one adult human is calculated by the multiplication of</w:t>
      </w:r>
      <w:r w:rsidRPr="006566FF">
        <w:rPr>
          <w:rFonts w:ascii="Times" w:eastAsiaTheme="minorEastAsia" w:hAnsi="Times" w:cs="Cambria"/>
          <w:sz w:val="22"/>
          <w:szCs w:val="22"/>
        </w:rPr>
        <w:t xml:space="preserve"> </w:t>
      </w:r>
    </w:p>
    <w:p w14:paraId="0F4FB915" w14:textId="0B4459C0" w:rsidR="00FF3FA9" w:rsidRPr="006566FF" w:rsidRDefault="00FF3FA9" w:rsidP="0054686D">
      <w:pPr>
        <w:widowControl w:val="0"/>
        <w:autoSpaceDE w:val="0"/>
        <w:autoSpaceDN w:val="0"/>
        <w:adjustRightInd w:val="0"/>
        <w:ind w:left="720"/>
        <w:jc w:val="center"/>
        <w:rPr>
          <w:rFonts w:ascii="Times" w:eastAsiaTheme="minorEastAsia" w:hAnsi="Times" w:cs="Cambria"/>
          <w:sz w:val="22"/>
          <w:szCs w:val="22"/>
        </w:rPr>
      </w:pPr>
      <w:r w:rsidRPr="006566FF">
        <w:rPr>
          <w:rFonts w:ascii="Times" w:eastAsiaTheme="minorEastAsia" w:hAnsi="Times" w:cs="Helvetica"/>
          <w:sz w:val="22"/>
          <w:szCs w:val="22"/>
        </w:rPr>
        <w:t>(</w:t>
      </w:r>
      <w:proofErr w:type="gramStart"/>
      <w:r w:rsidRPr="006566FF">
        <w:rPr>
          <w:rFonts w:ascii="Times" w:eastAsiaTheme="minorEastAsia" w:hAnsi="Times" w:cs="Helvetica"/>
          <w:sz w:val="22"/>
          <w:szCs w:val="22"/>
        </w:rPr>
        <w:t>length</w:t>
      </w:r>
      <w:proofErr w:type="gramEnd"/>
      <w:r w:rsidRPr="006566FF">
        <w:rPr>
          <w:rFonts w:ascii="Times" w:eastAsiaTheme="minorEastAsia" w:hAnsi="Times" w:cs="Helvetica"/>
          <w:sz w:val="22"/>
          <w:szCs w:val="22"/>
        </w:rPr>
        <w:t xml:space="preserve"> of 1 </w:t>
      </w:r>
      <w:proofErr w:type="spellStart"/>
      <w:r w:rsidRPr="006566FF">
        <w:rPr>
          <w:rFonts w:ascii="Times" w:eastAsiaTheme="minorEastAsia" w:hAnsi="Times" w:cs="Helvetica"/>
          <w:sz w:val="22"/>
          <w:szCs w:val="22"/>
        </w:rPr>
        <w:t>bp</w:t>
      </w:r>
      <w:proofErr w:type="spellEnd"/>
      <w:r w:rsidRPr="006566FF">
        <w:rPr>
          <w:rFonts w:ascii="Times" w:eastAsiaTheme="minorEastAsia" w:hAnsi="Times" w:cs="Helvetica"/>
          <w:sz w:val="22"/>
          <w:szCs w:val="22"/>
        </w:rPr>
        <w:t>)(</w:t>
      </w:r>
      <w:proofErr w:type="gramStart"/>
      <w:r w:rsidRPr="006566FF">
        <w:rPr>
          <w:rFonts w:ascii="Times" w:eastAsiaTheme="minorEastAsia" w:hAnsi="Times" w:cs="Helvetica"/>
          <w:sz w:val="22"/>
          <w:szCs w:val="22"/>
        </w:rPr>
        <w:t>number</w:t>
      </w:r>
      <w:proofErr w:type="gramEnd"/>
      <w:r w:rsidRPr="006566FF">
        <w:rPr>
          <w:rFonts w:ascii="Times" w:eastAsiaTheme="minorEastAsia" w:hAnsi="Times" w:cs="Helvetica"/>
          <w:sz w:val="22"/>
          <w:szCs w:val="22"/>
        </w:rPr>
        <w:t xml:space="preserve"> of </w:t>
      </w:r>
      <w:proofErr w:type="spellStart"/>
      <w:r w:rsidRPr="006566FF">
        <w:rPr>
          <w:rFonts w:ascii="Times" w:eastAsiaTheme="minorEastAsia" w:hAnsi="Times" w:cs="Helvetica"/>
          <w:sz w:val="22"/>
          <w:szCs w:val="22"/>
        </w:rPr>
        <w:t>bp</w:t>
      </w:r>
      <w:proofErr w:type="spellEnd"/>
      <w:r w:rsidRPr="006566FF">
        <w:rPr>
          <w:rFonts w:ascii="Times" w:eastAsiaTheme="minorEastAsia" w:hAnsi="Times" w:cs="Helvetica"/>
          <w:sz w:val="22"/>
          <w:szCs w:val="22"/>
        </w:rPr>
        <w:t xml:space="preserve"> per cell)(</w:t>
      </w:r>
      <w:proofErr w:type="gramStart"/>
      <w:r w:rsidRPr="006566FF">
        <w:rPr>
          <w:rFonts w:ascii="Times" w:eastAsiaTheme="minorEastAsia" w:hAnsi="Times" w:cs="Helvetica"/>
          <w:sz w:val="22"/>
          <w:szCs w:val="22"/>
        </w:rPr>
        <w:t>number</w:t>
      </w:r>
      <w:proofErr w:type="gramEnd"/>
      <w:r w:rsidRPr="006566FF">
        <w:rPr>
          <w:rFonts w:ascii="Times" w:eastAsiaTheme="minorEastAsia" w:hAnsi="Times" w:cs="Helvetica"/>
          <w:sz w:val="22"/>
          <w:szCs w:val="22"/>
        </w:rPr>
        <w:t xml:space="preserve"> of cells in the body)</w:t>
      </w:r>
    </w:p>
    <w:p w14:paraId="007C19B9" w14:textId="77777777" w:rsidR="00FF3FA9" w:rsidRPr="006566FF" w:rsidRDefault="00FF3FA9" w:rsidP="0054686D">
      <w:pPr>
        <w:widowControl w:val="0"/>
        <w:autoSpaceDE w:val="0"/>
        <w:autoSpaceDN w:val="0"/>
        <w:adjustRightInd w:val="0"/>
        <w:ind w:left="720"/>
        <w:jc w:val="center"/>
        <w:rPr>
          <w:rFonts w:ascii="Times" w:eastAsiaTheme="minorEastAsia" w:hAnsi="Times" w:cs="Helvetica"/>
          <w:sz w:val="22"/>
          <w:szCs w:val="22"/>
        </w:rPr>
      </w:pPr>
      <w:r w:rsidRPr="006566FF">
        <w:rPr>
          <w:rFonts w:ascii="Times" w:eastAsiaTheme="minorEastAsia" w:hAnsi="Times" w:cs="Helvetica"/>
          <w:sz w:val="22"/>
          <w:szCs w:val="22"/>
        </w:rPr>
        <w:t>(0.34 × 10</w:t>
      </w:r>
      <w:r w:rsidRPr="006566FF">
        <w:rPr>
          <w:rFonts w:ascii="Times" w:eastAsiaTheme="minorEastAsia" w:hAnsi="Times" w:cs="Helvetica"/>
          <w:b/>
          <w:bCs/>
          <w:sz w:val="22"/>
          <w:szCs w:val="22"/>
          <w:vertAlign w:val="superscript"/>
        </w:rPr>
        <w:t>-9</w:t>
      </w:r>
      <w:r w:rsidRPr="006566FF">
        <w:rPr>
          <w:rFonts w:ascii="Times" w:eastAsiaTheme="minorEastAsia" w:hAnsi="Times" w:cs="Helvetica"/>
          <w:sz w:val="22"/>
          <w:szCs w:val="22"/>
        </w:rPr>
        <w:t> m)(6 × 10</w:t>
      </w:r>
      <w:r w:rsidRPr="006566FF">
        <w:rPr>
          <w:rFonts w:ascii="Times" w:eastAsiaTheme="minorEastAsia" w:hAnsi="Times" w:cs="Helvetica"/>
          <w:b/>
          <w:bCs/>
          <w:sz w:val="22"/>
          <w:szCs w:val="22"/>
          <w:vertAlign w:val="superscript"/>
        </w:rPr>
        <w:t>9</w:t>
      </w:r>
      <w:r w:rsidRPr="006566FF">
        <w:rPr>
          <w:rFonts w:ascii="Times" w:eastAsiaTheme="minorEastAsia" w:hAnsi="Times" w:cs="Helvetica"/>
          <w:sz w:val="22"/>
          <w:szCs w:val="22"/>
        </w:rPr>
        <w:t>)(10</w:t>
      </w:r>
      <w:r w:rsidRPr="006566FF">
        <w:rPr>
          <w:rFonts w:ascii="Times" w:eastAsiaTheme="minorEastAsia" w:hAnsi="Times" w:cs="Helvetica"/>
          <w:b/>
          <w:bCs/>
          <w:sz w:val="22"/>
          <w:szCs w:val="22"/>
          <w:vertAlign w:val="superscript"/>
        </w:rPr>
        <w:t>13</w:t>
      </w:r>
      <w:r w:rsidRPr="006566FF">
        <w:rPr>
          <w:rFonts w:ascii="Times" w:eastAsiaTheme="minorEastAsia" w:hAnsi="Times" w:cs="Helvetica"/>
          <w:sz w:val="22"/>
          <w:szCs w:val="22"/>
        </w:rPr>
        <w:t>)</w:t>
      </w:r>
    </w:p>
    <w:p w14:paraId="33F37F70" w14:textId="5966B71E" w:rsidR="00FF3FA9" w:rsidRPr="006566FF" w:rsidRDefault="00FF3FA9" w:rsidP="0054686D">
      <w:pPr>
        <w:widowControl w:val="0"/>
        <w:tabs>
          <w:tab w:val="left" w:pos="3480"/>
          <w:tab w:val="center" w:pos="4320"/>
        </w:tabs>
        <w:autoSpaceDE w:val="0"/>
        <w:autoSpaceDN w:val="0"/>
        <w:adjustRightInd w:val="0"/>
        <w:ind w:left="720"/>
        <w:rPr>
          <w:rFonts w:ascii="Times" w:eastAsiaTheme="minorEastAsia" w:hAnsi="Times" w:cs="Helvetica"/>
          <w:sz w:val="22"/>
          <w:szCs w:val="22"/>
        </w:rPr>
      </w:pPr>
      <w:r w:rsidRPr="006566FF">
        <w:rPr>
          <w:rFonts w:ascii="Times" w:eastAsiaTheme="minorEastAsia" w:hAnsi="Times" w:cs="Helvetica"/>
          <w:sz w:val="22"/>
          <w:szCs w:val="22"/>
        </w:rPr>
        <w:tab/>
      </w:r>
      <w:r w:rsidRPr="006566FF">
        <w:rPr>
          <w:rFonts w:ascii="Times" w:eastAsiaTheme="minorEastAsia" w:hAnsi="Times" w:cs="Helvetica"/>
          <w:sz w:val="22"/>
          <w:szCs w:val="22"/>
        </w:rPr>
        <w:tab/>
        <w:t>2.0 × 10</w:t>
      </w:r>
      <w:r w:rsidRPr="006566FF">
        <w:rPr>
          <w:rFonts w:ascii="Times" w:eastAsiaTheme="minorEastAsia" w:hAnsi="Times" w:cs="Helvetica"/>
          <w:b/>
          <w:bCs/>
          <w:sz w:val="22"/>
          <w:szCs w:val="22"/>
          <w:vertAlign w:val="superscript"/>
        </w:rPr>
        <w:t>13</w:t>
      </w:r>
      <w:r w:rsidRPr="006566FF">
        <w:rPr>
          <w:rFonts w:ascii="Times" w:eastAsiaTheme="minorEastAsia" w:hAnsi="Times" w:cs="Helvetica"/>
          <w:sz w:val="22"/>
          <w:szCs w:val="22"/>
        </w:rPr>
        <w:t> meters</w:t>
      </w:r>
    </w:p>
    <w:p w14:paraId="61AC0819" w14:textId="1F6CAC21" w:rsidR="00FF3FA9" w:rsidRPr="006566FF" w:rsidRDefault="00FF3FA9" w:rsidP="0054686D">
      <w:pPr>
        <w:widowControl w:val="0"/>
        <w:autoSpaceDE w:val="0"/>
        <w:autoSpaceDN w:val="0"/>
        <w:adjustRightInd w:val="0"/>
        <w:ind w:left="720"/>
        <w:rPr>
          <w:rFonts w:ascii="Times" w:eastAsiaTheme="minorEastAsia" w:hAnsi="Times" w:cs="Helvetica"/>
          <w:sz w:val="22"/>
          <w:szCs w:val="22"/>
        </w:rPr>
      </w:pPr>
      <w:r w:rsidRPr="006566FF">
        <w:rPr>
          <w:rFonts w:ascii="Times" w:eastAsiaTheme="minorEastAsia" w:hAnsi="Times" w:cs="Helvetica"/>
          <w:sz w:val="22"/>
          <w:szCs w:val="22"/>
        </w:rPr>
        <w:t>That is the equivalent of nearly 70 trips from the earth to the sun and back.</w:t>
      </w:r>
    </w:p>
    <w:p w14:paraId="51EAE86D" w14:textId="77777777" w:rsidR="000E4463" w:rsidRPr="006566FF" w:rsidRDefault="000E4463" w:rsidP="0054686D">
      <w:pPr>
        <w:widowControl w:val="0"/>
        <w:autoSpaceDE w:val="0"/>
        <w:autoSpaceDN w:val="0"/>
        <w:adjustRightInd w:val="0"/>
        <w:ind w:left="720"/>
        <w:rPr>
          <w:rFonts w:ascii="Times" w:eastAsiaTheme="minorEastAsia" w:hAnsi="Times" w:cs="Helvetica"/>
          <w:sz w:val="22"/>
          <w:szCs w:val="22"/>
        </w:rPr>
      </w:pPr>
    </w:p>
    <w:p w14:paraId="3BE38C1E" w14:textId="7B152DA2" w:rsidR="000E4463" w:rsidRPr="006566FF" w:rsidRDefault="000E4463" w:rsidP="0054686D">
      <w:pPr>
        <w:widowControl w:val="0"/>
        <w:autoSpaceDE w:val="0"/>
        <w:autoSpaceDN w:val="0"/>
        <w:adjustRightInd w:val="0"/>
        <w:ind w:left="720"/>
        <w:rPr>
          <w:rFonts w:ascii="Times" w:eastAsiaTheme="minorEastAsia" w:hAnsi="Times" w:cs="Cambria"/>
          <w:sz w:val="22"/>
          <w:szCs w:val="22"/>
        </w:rPr>
      </w:pPr>
      <w:r w:rsidRPr="006566FF">
        <w:rPr>
          <w:rFonts w:ascii="Times" w:eastAsiaTheme="minorEastAsia" w:hAnsi="Times" w:cs="Arial"/>
          <w:color w:val="1D1D1D"/>
          <w:sz w:val="22"/>
          <w:szCs w:val="22"/>
        </w:rPr>
        <w:t xml:space="preserve">6 Feet - That's how many feet long the DNA from one of your cells would be if you uncoiled each strand and placed them </w:t>
      </w:r>
      <w:proofErr w:type="gramStart"/>
      <w:r w:rsidRPr="006566FF">
        <w:rPr>
          <w:rFonts w:ascii="Times" w:eastAsiaTheme="minorEastAsia" w:hAnsi="Times" w:cs="Arial"/>
          <w:color w:val="1D1D1D"/>
          <w:sz w:val="22"/>
          <w:szCs w:val="22"/>
        </w:rPr>
        <w:t>end to end</w:t>
      </w:r>
      <w:proofErr w:type="gramEnd"/>
      <w:r w:rsidRPr="006566FF">
        <w:rPr>
          <w:rFonts w:ascii="Times" w:eastAsiaTheme="minorEastAsia" w:hAnsi="Times" w:cs="Arial"/>
          <w:color w:val="1D1D1D"/>
          <w:sz w:val="22"/>
          <w:szCs w:val="22"/>
        </w:rPr>
        <w:t xml:space="preserve">. Do this for </w:t>
      </w:r>
      <w:proofErr w:type="gramStart"/>
      <w:r w:rsidRPr="006566FF">
        <w:rPr>
          <w:rFonts w:ascii="Times" w:eastAsiaTheme="minorEastAsia" w:hAnsi="Times" w:cs="Arial"/>
          <w:color w:val="1D1D1D"/>
          <w:sz w:val="22"/>
          <w:szCs w:val="22"/>
        </w:rPr>
        <w:t>all your</w:t>
      </w:r>
      <w:proofErr w:type="gramEnd"/>
      <w:r w:rsidRPr="006566FF">
        <w:rPr>
          <w:rFonts w:ascii="Times" w:eastAsiaTheme="minorEastAsia" w:hAnsi="Times" w:cs="Arial"/>
          <w:color w:val="1D1D1D"/>
          <w:sz w:val="22"/>
          <w:szCs w:val="22"/>
        </w:rPr>
        <w:t xml:space="preserve"> DNA, and the resulting strand would be 67 billion miles long—the same as about 150,000 round trips to the Moon.</w:t>
      </w:r>
    </w:p>
    <w:p w14:paraId="337F443B" w14:textId="77777777" w:rsidR="00806165" w:rsidRPr="006566FF" w:rsidRDefault="00806165" w:rsidP="00806165">
      <w:pPr>
        <w:widowControl w:val="0"/>
        <w:autoSpaceDE w:val="0"/>
        <w:autoSpaceDN w:val="0"/>
        <w:adjustRightInd w:val="0"/>
        <w:rPr>
          <w:rFonts w:ascii="Times" w:eastAsiaTheme="minorEastAsia" w:hAnsi="Times" w:cs="Cambria"/>
          <w:sz w:val="24"/>
          <w:szCs w:val="24"/>
        </w:rPr>
      </w:pPr>
    </w:p>
    <w:p w14:paraId="6E60E8D3" w14:textId="77777777" w:rsidR="0054686D" w:rsidRPr="006566FF" w:rsidRDefault="0054686D" w:rsidP="00806165">
      <w:pPr>
        <w:widowControl w:val="0"/>
        <w:autoSpaceDE w:val="0"/>
        <w:autoSpaceDN w:val="0"/>
        <w:adjustRightInd w:val="0"/>
        <w:rPr>
          <w:rFonts w:ascii="Times" w:eastAsiaTheme="minorEastAsia" w:hAnsi="Times" w:cs="Cambria"/>
          <w:sz w:val="22"/>
          <w:szCs w:val="22"/>
        </w:rPr>
      </w:pPr>
      <w:r w:rsidRPr="006566FF">
        <w:rPr>
          <w:rFonts w:ascii="Times" w:eastAsiaTheme="minorEastAsia" w:hAnsi="Times" w:cs="Cambria"/>
          <w:sz w:val="22"/>
          <w:szCs w:val="22"/>
        </w:rPr>
        <w:t xml:space="preserve">That's an incredible amount of information. What system would be able to keep this whole thing in order and make sense out of it? How does it keep 120 trillion cells in line? </w:t>
      </w:r>
    </w:p>
    <w:p w14:paraId="67E48957" w14:textId="77777777" w:rsidR="0054686D" w:rsidRPr="006566FF" w:rsidRDefault="0054686D" w:rsidP="00806165">
      <w:pPr>
        <w:widowControl w:val="0"/>
        <w:autoSpaceDE w:val="0"/>
        <w:autoSpaceDN w:val="0"/>
        <w:adjustRightInd w:val="0"/>
        <w:rPr>
          <w:rFonts w:ascii="Times" w:eastAsiaTheme="minorEastAsia" w:hAnsi="Times" w:cs="Cambria"/>
          <w:sz w:val="22"/>
          <w:szCs w:val="22"/>
        </w:rPr>
      </w:pPr>
    </w:p>
    <w:p w14:paraId="4575B927" w14:textId="0AC1E9E9" w:rsidR="0054686D" w:rsidRPr="006566FF" w:rsidRDefault="0054686D" w:rsidP="00806165">
      <w:pPr>
        <w:widowControl w:val="0"/>
        <w:autoSpaceDE w:val="0"/>
        <w:autoSpaceDN w:val="0"/>
        <w:adjustRightInd w:val="0"/>
        <w:rPr>
          <w:rFonts w:ascii="Helvetica" w:eastAsiaTheme="minorEastAsia" w:hAnsi="Helvetica" w:cs="Cambria"/>
          <w:b/>
          <w:sz w:val="22"/>
          <w:szCs w:val="22"/>
        </w:rPr>
      </w:pPr>
      <w:r w:rsidRPr="006566FF">
        <w:rPr>
          <w:rFonts w:ascii="Helvetica" w:eastAsiaTheme="minorEastAsia" w:hAnsi="Helvetica" w:cs="Cambria"/>
          <w:b/>
          <w:sz w:val="22"/>
          <w:szCs w:val="22"/>
        </w:rPr>
        <w:t xml:space="preserve">Library </w:t>
      </w:r>
      <w:r w:rsidR="00EB15CB" w:rsidRPr="006566FF">
        <w:rPr>
          <w:rFonts w:ascii="Helvetica" w:eastAsiaTheme="minorEastAsia" w:hAnsi="Helvetica" w:cs="Cambria"/>
          <w:b/>
          <w:sz w:val="22"/>
          <w:szCs w:val="22"/>
        </w:rPr>
        <w:t>Metaphor</w:t>
      </w:r>
    </w:p>
    <w:p w14:paraId="0B7AA06D" w14:textId="1CB9B6CC" w:rsidR="00EB15CB" w:rsidRPr="006566FF" w:rsidRDefault="0054686D" w:rsidP="00806165">
      <w:pPr>
        <w:widowControl w:val="0"/>
        <w:autoSpaceDE w:val="0"/>
        <w:autoSpaceDN w:val="0"/>
        <w:adjustRightInd w:val="0"/>
        <w:rPr>
          <w:rFonts w:ascii="Times" w:eastAsiaTheme="minorEastAsia" w:hAnsi="Times" w:cs="Cambria"/>
          <w:sz w:val="22"/>
          <w:szCs w:val="22"/>
        </w:rPr>
      </w:pPr>
      <w:r w:rsidRPr="006566FF">
        <w:rPr>
          <w:rFonts w:ascii="Times" w:eastAsiaTheme="minorEastAsia" w:hAnsi="Times" w:cs="Cambria"/>
          <w:sz w:val="22"/>
          <w:szCs w:val="22"/>
        </w:rPr>
        <w:t>If you take all of the libraries in the world, and you take all of the information available in th</w:t>
      </w:r>
      <w:r w:rsidR="009A4ECA" w:rsidRPr="006566FF">
        <w:rPr>
          <w:rFonts w:ascii="Times" w:eastAsiaTheme="minorEastAsia" w:hAnsi="Times" w:cs="Cambria"/>
          <w:sz w:val="22"/>
          <w:szCs w:val="22"/>
        </w:rPr>
        <w:t>ose libraries whether its media,</w:t>
      </w:r>
      <w:r w:rsidRPr="006566FF">
        <w:rPr>
          <w:rFonts w:ascii="Times" w:eastAsiaTheme="minorEastAsia" w:hAnsi="Times" w:cs="Cambria"/>
          <w:sz w:val="22"/>
          <w:szCs w:val="22"/>
        </w:rPr>
        <w:t xml:space="preserve"> printed material, </w:t>
      </w:r>
      <w:r w:rsidR="009A4ECA" w:rsidRPr="006566FF">
        <w:rPr>
          <w:rFonts w:ascii="Times" w:eastAsiaTheme="minorEastAsia" w:hAnsi="Times" w:cs="Cambria"/>
          <w:sz w:val="22"/>
          <w:szCs w:val="22"/>
        </w:rPr>
        <w:t>photograp</w:t>
      </w:r>
      <w:r w:rsidR="00E337FB" w:rsidRPr="006566FF">
        <w:rPr>
          <w:rFonts w:ascii="Times" w:eastAsiaTheme="minorEastAsia" w:hAnsi="Times" w:cs="Cambria"/>
          <w:sz w:val="22"/>
          <w:szCs w:val="22"/>
        </w:rPr>
        <w:t>h</w:t>
      </w:r>
      <w:r w:rsidR="009A4ECA" w:rsidRPr="006566FF">
        <w:rPr>
          <w:rFonts w:ascii="Times" w:eastAsiaTheme="minorEastAsia" w:hAnsi="Times" w:cs="Cambria"/>
          <w:sz w:val="22"/>
          <w:szCs w:val="22"/>
        </w:rPr>
        <w:t>s,</w:t>
      </w:r>
      <w:r w:rsidR="00EB15CB" w:rsidRPr="006566FF">
        <w:rPr>
          <w:rFonts w:ascii="Times" w:eastAsiaTheme="minorEastAsia" w:hAnsi="Times" w:cs="Cambria"/>
          <w:sz w:val="22"/>
          <w:szCs w:val="22"/>
        </w:rPr>
        <w:t xml:space="preserve"> any information that they have, if you took all that informatio</w:t>
      </w:r>
      <w:r w:rsidR="009A4ECA" w:rsidRPr="006566FF">
        <w:rPr>
          <w:rFonts w:ascii="Times" w:eastAsiaTheme="minorEastAsia" w:hAnsi="Times" w:cs="Cambria"/>
          <w:sz w:val="22"/>
          <w:szCs w:val="22"/>
        </w:rPr>
        <w:t>n and you converted it into DNA</w:t>
      </w:r>
      <w:r w:rsidR="00EB15CB" w:rsidRPr="006566FF">
        <w:rPr>
          <w:rFonts w:ascii="Times" w:eastAsiaTheme="minorEastAsia" w:hAnsi="Times" w:cs="Cambria"/>
          <w:sz w:val="22"/>
          <w:szCs w:val="22"/>
        </w:rPr>
        <w:t xml:space="preserve"> and you collected it together all in one place, you could fit it all very comfortably on the head of </w:t>
      </w:r>
      <w:r w:rsidR="00E337FB" w:rsidRPr="006566FF">
        <w:rPr>
          <w:rFonts w:ascii="Times" w:eastAsiaTheme="minorEastAsia" w:hAnsi="Times" w:cs="Cambria"/>
          <w:sz w:val="22"/>
          <w:szCs w:val="22"/>
        </w:rPr>
        <w:t>a</w:t>
      </w:r>
      <w:r w:rsidR="00EB15CB" w:rsidRPr="006566FF">
        <w:rPr>
          <w:rFonts w:ascii="Times" w:eastAsiaTheme="minorEastAsia" w:hAnsi="Times" w:cs="Cambria"/>
          <w:sz w:val="22"/>
          <w:szCs w:val="22"/>
        </w:rPr>
        <w:t xml:space="preserve"> pin. Actually, you would only be covering one-fourth of the head of the pin. </w:t>
      </w:r>
    </w:p>
    <w:p w14:paraId="1F982874" w14:textId="77777777" w:rsidR="00A245C0" w:rsidRPr="006566FF" w:rsidRDefault="00A245C0" w:rsidP="00806165">
      <w:pPr>
        <w:widowControl w:val="0"/>
        <w:autoSpaceDE w:val="0"/>
        <w:autoSpaceDN w:val="0"/>
        <w:adjustRightInd w:val="0"/>
        <w:rPr>
          <w:rFonts w:ascii="Times" w:eastAsiaTheme="minorEastAsia" w:hAnsi="Times" w:cs="Cambria"/>
          <w:sz w:val="24"/>
          <w:szCs w:val="24"/>
        </w:rPr>
      </w:pPr>
    </w:p>
    <w:p w14:paraId="42FFEEAB" w14:textId="6D756BBD" w:rsidR="00AB7B60" w:rsidRPr="006566FF" w:rsidRDefault="00AB7B60" w:rsidP="00AB7B60">
      <w:pPr>
        <w:widowControl w:val="0"/>
        <w:autoSpaceDE w:val="0"/>
        <w:autoSpaceDN w:val="0"/>
        <w:adjustRightInd w:val="0"/>
        <w:rPr>
          <w:rFonts w:ascii="Times" w:eastAsiaTheme="minorEastAsia" w:hAnsi="Times" w:cs="Cambria"/>
          <w:sz w:val="22"/>
          <w:szCs w:val="22"/>
        </w:rPr>
      </w:pPr>
      <w:r w:rsidRPr="006566FF">
        <w:rPr>
          <w:rFonts w:ascii="Times" w:eastAsiaTheme="minorEastAsia" w:hAnsi="Times" w:cs="Cambria"/>
          <w:sz w:val="22"/>
          <w:szCs w:val="22"/>
        </w:rPr>
        <w:t xml:space="preserve">This is where the war is being fought between good and evil and we are in the middle of it. </w:t>
      </w:r>
    </w:p>
    <w:p w14:paraId="6F73F37B" w14:textId="77777777" w:rsidR="00AB7B60" w:rsidRPr="00AB7B60" w:rsidRDefault="00AB7B60" w:rsidP="00AB7B60">
      <w:pPr>
        <w:widowControl w:val="0"/>
        <w:autoSpaceDE w:val="0"/>
        <w:autoSpaceDN w:val="0"/>
        <w:adjustRightInd w:val="0"/>
        <w:rPr>
          <w:rFonts w:ascii="Adobe Garamond Pro" w:eastAsiaTheme="minorEastAsia" w:hAnsi="Adobe Garamond Pro" w:cs="Cambria"/>
          <w:sz w:val="22"/>
          <w:szCs w:val="22"/>
        </w:rPr>
      </w:pPr>
    </w:p>
    <w:p w14:paraId="4E509BF6" w14:textId="77777777" w:rsidR="00AB7B60" w:rsidRPr="006566FF" w:rsidRDefault="00AB7B60" w:rsidP="00AB7B60">
      <w:pPr>
        <w:widowControl w:val="0"/>
        <w:autoSpaceDE w:val="0"/>
        <w:autoSpaceDN w:val="0"/>
        <w:adjustRightInd w:val="0"/>
        <w:rPr>
          <w:rFonts w:ascii="Helvetica" w:eastAsiaTheme="minorEastAsia" w:hAnsi="Helvetica" w:cs="Cambria"/>
          <w:b/>
          <w:sz w:val="22"/>
          <w:szCs w:val="22"/>
        </w:rPr>
      </w:pPr>
      <w:r w:rsidRPr="006566FF">
        <w:rPr>
          <w:rFonts w:ascii="Helvetica" w:eastAsiaTheme="minorEastAsia" w:hAnsi="Helvetica" w:cs="Cambria"/>
          <w:b/>
          <w:sz w:val="22"/>
          <w:szCs w:val="22"/>
        </w:rPr>
        <w:t>The War</w:t>
      </w:r>
    </w:p>
    <w:p w14:paraId="5BCFD2DC" w14:textId="77777777" w:rsidR="009A4ECA" w:rsidRPr="006566FF" w:rsidRDefault="00AB7B60" w:rsidP="00AB7B60">
      <w:pPr>
        <w:widowControl w:val="0"/>
        <w:autoSpaceDE w:val="0"/>
        <w:autoSpaceDN w:val="0"/>
        <w:adjustRightInd w:val="0"/>
        <w:rPr>
          <w:rFonts w:ascii="Times" w:eastAsiaTheme="minorEastAsia" w:hAnsi="Times" w:cs="Cambria"/>
          <w:sz w:val="22"/>
          <w:szCs w:val="22"/>
        </w:rPr>
      </w:pPr>
      <w:r w:rsidRPr="006566FF">
        <w:rPr>
          <w:rFonts w:ascii="Times" w:eastAsiaTheme="minorEastAsia" w:hAnsi="Times" w:cs="Cambria"/>
          <w:sz w:val="22"/>
          <w:szCs w:val="22"/>
        </w:rPr>
        <w:t>I know some of you are saying, "Why are you saying there is a war? I don't see anyone dying in the streets, bullets flying, limbs being blown off, like I do in Syria." But Syria is a war on top of a war. Just like information systems can be stacked one on top of another. This is a war on top of a war. If you don't think we are in a war, go visit a hospital</w:t>
      </w:r>
      <w:r w:rsidR="009A4ECA" w:rsidRPr="006566FF">
        <w:rPr>
          <w:rFonts w:ascii="Times" w:eastAsiaTheme="minorEastAsia" w:hAnsi="Times" w:cs="Cambria"/>
          <w:sz w:val="22"/>
          <w:szCs w:val="22"/>
        </w:rPr>
        <w:t>, or</w:t>
      </w:r>
      <w:r w:rsidRPr="006566FF">
        <w:rPr>
          <w:rFonts w:ascii="Times" w:eastAsiaTheme="minorEastAsia" w:hAnsi="Times" w:cs="Cambria"/>
          <w:sz w:val="22"/>
          <w:szCs w:val="22"/>
        </w:rPr>
        <w:t xml:space="preserve"> an extended care facility where they're locking people up who have Alzheimer's disease. Go to a graveyard. There are casualties every day, multiple casualties. People are losing their limbs, their eyesight, </w:t>
      </w:r>
      <w:proofErr w:type="gramStart"/>
      <w:r w:rsidR="009A4ECA" w:rsidRPr="006566FF">
        <w:rPr>
          <w:rFonts w:ascii="Times" w:eastAsiaTheme="minorEastAsia" w:hAnsi="Times" w:cs="Cambria"/>
          <w:sz w:val="22"/>
          <w:szCs w:val="22"/>
        </w:rPr>
        <w:t>their</w:t>
      </w:r>
      <w:proofErr w:type="gramEnd"/>
      <w:r w:rsidRPr="006566FF">
        <w:rPr>
          <w:rFonts w:ascii="Times" w:eastAsiaTheme="minorEastAsia" w:hAnsi="Times" w:cs="Cambria"/>
          <w:sz w:val="22"/>
          <w:szCs w:val="22"/>
        </w:rPr>
        <w:t xml:space="preserve"> minds. You've just gotten used to it. You just decided that that's the way things normally are. But </w:t>
      </w:r>
      <w:proofErr w:type="gramStart"/>
      <w:r w:rsidRPr="006566FF">
        <w:rPr>
          <w:rFonts w:ascii="Times" w:eastAsiaTheme="minorEastAsia" w:hAnsi="Times" w:cs="Cambria"/>
          <w:sz w:val="22"/>
          <w:szCs w:val="22"/>
        </w:rPr>
        <w:t>they aren't normally that way</w:t>
      </w:r>
      <w:proofErr w:type="gramEnd"/>
      <w:r w:rsidRPr="006566FF">
        <w:rPr>
          <w:rFonts w:ascii="Times" w:eastAsiaTheme="minorEastAsia" w:hAnsi="Times" w:cs="Cambria"/>
          <w:sz w:val="22"/>
          <w:szCs w:val="22"/>
        </w:rPr>
        <w:t xml:space="preserve">, </w:t>
      </w:r>
      <w:proofErr w:type="gramStart"/>
      <w:r w:rsidRPr="006566FF">
        <w:rPr>
          <w:rFonts w:ascii="Times" w:eastAsiaTheme="minorEastAsia" w:hAnsi="Times" w:cs="Cambria"/>
          <w:sz w:val="22"/>
          <w:szCs w:val="22"/>
        </w:rPr>
        <w:t>the Bible makes it clear</w:t>
      </w:r>
      <w:proofErr w:type="gramEnd"/>
      <w:r w:rsidRPr="006566FF">
        <w:rPr>
          <w:rFonts w:ascii="Times" w:eastAsiaTheme="minorEastAsia" w:hAnsi="Times" w:cs="Cambria"/>
          <w:sz w:val="22"/>
          <w:szCs w:val="22"/>
        </w:rPr>
        <w:t xml:space="preserve">. This is an aberration. We are in a war. And the strange thing is most people don't seem to be very concerned about. </w:t>
      </w:r>
    </w:p>
    <w:p w14:paraId="7C947C48" w14:textId="77777777" w:rsidR="009A4ECA" w:rsidRPr="006566FF" w:rsidRDefault="009A4ECA" w:rsidP="00AB7B60">
      <w:pPr>
        <w:widowControl w:val="0"/>
        <w:autoSpaceDE w:val="0"/>
        <w:autoSpaceDN w:val="0"/>
        <w:adjustRightInd w:val="0"/>
        <w:rPr>
          <w:rFonts w:ascii="Times" w:eastAsiaTheme="minorEastAsia" w:hAnsi="Times" w:cs="Cambria"/>
          <w:sz w:val="22"/>
          <w:szCs w:val="22"/>
        </w:rPr>
      </w:pPr>
    </w:p>
    <w:p w14:paraId="057C03F6" w14:textId="14D4F52D" w:rsidR="00AB7B60" w:rsidRPr="006566FF" w:rsidRDefault="00AB7B60" w:rsidP="00AB7B60">
      <w:pPr>
        <w:widowControl w:val="0"/>
        <w:autoSpaceDE w:val="0"/>
        <w:autoSpaceDN w:val="0"/>
        <w:adjustRightInd w:val="0"/>
        <w:rPr>
          <w:rFonts w:ascii="Times" w:eastAsiaTheme="minorEastAsia" w:hAnsi="Times" w:cs="Cambria"/>
          <w:sz w:val="22"/>
          <w:szCs w:val="22"/>
        </w:rPr>
      </w:pPr>
      <w:r w:rsidRPr="006566FF">
        <w:rPr>
          <w:rFonts w:ascii="Times" w:eastAsiaTheme="minorEastAsia" w:hAnsi="Times" w:cs="Cambria"/>
          <w:sz w:val="22"/>
          <w:szCs w:val="22"/>
        </w:rPr>
        <w:t xml:space="preserve">And here's the trick, only two people that I know of have ever escaped this war alive, Enoch </w:t>
      </w:r>
      <w:r w:rsidR="009A4ECA" w:rsidRPr="006566FF">
        <w:rPr>
          <w:rFonts w:ascii="Times" w:eastAsiaTheme="minorEastAsia" w:hAnsi="Times" w:cs="Cambria"/>
          <w:sz w:val="22"/>
          <w:szCs w:val="22"/>
        </w:rPr>
        <w:t>and</w:t>
      </w:r>
      <w:r w:rsidRPr="006566FF">
        <w:rPr>
          <w:rFonts w:ascii="Times" w:eastAsiaTheme="minorEastAsia" w:hAnsi="Times" w:cs="Cambria"/>
          <w:sz w:val="22"/>
          <w:szCs w:val="22"/>
        </w:rPr>
        <w:t xml:space="preserve"> Elijah. Because guess what</w:t>
      </w:r>
      <w:r w:rsidR="009A4ECA" w:rsidRPr="006566FF">
        <w:rPr>
          <w:rFonts w:ascii="Times" w:eastAsiaTheme="minorEastAsia" w:hAnsi="Times" w:cs="Cambria"/>
          <w:sz w:val="22"/>
          <w:szCs w:val="22"/>
        </w:rPr>
        <w:t>,</w:t>
      </w:r>
      <w:r w:rsidRPr="006566FF">
        <w:rPr>
          <w:rFonts w:ascii="Times" w:eastAsiaTheme="minorEastAsia" w:hAnsi="Times" w:cs="Cambria"/>
          <w:sz w:val="22"/>
          <w:szCs w:val="22"/>
        </w:rPr>
        <w:t xml:space="preserve"> we do have a part to play on how this war ends. And I'm going to boldly declare to you, here's a description of the war and how it's being played out. Here's our statement of reality that we need to look at. If this war is taking place at the level of scale of, let's say, up to 10 </w:t>
      </w:r>
      <w:r w:rsidR="009A4ECA" w:rsidRPr="006566FF">
        <w:rPr>
          <w:rFonts w:ascii="Times" w:eastAsiaTheme="minorEastAsia" w:hAnsi="Times" w:cs="Cambria"/>
          <w:sz w:val="22"/>
          <w:szCs w:val="22"/>
        </w:rPr>
        <w:t>angstroms</w:t>
      </w:r>
      <w:r w:rsidRPr="006566FF">
        <w:rPr>
          <w:rFonts w:ascii="Times" w:eastAsiaTheme="minorEastAsia" w:hAnsi="Times" w:cs="Cambria"/>
          <w:sz w:val="22"/>
          <w:szCs w:val="22"/>
        </w:rPr>
        <w:t xml:space="preserve">, we have no way of finding out about how this war is going on unless somebody tells us. </w:t>
      </w:r>
    </w:p>
    <w:p w14:paraId="01B0B4CF" w14:textId="77777777" w:rsidR="00AB7B60" w:rsidRPr="006566FF" w:rsidRDefault="00AB7B60" w:rsidP="00AB7B60">
      <w:pPr>
        <w:widowControl w:val="0"/>
        <w:autoSpaceDE w:val="0"/>
        <w:autoSpaceDN w:val="0"/>
        <w:adjustRightInd w:val="0"/>
        <w:rPr>
          <w:rFonts w:ascii="Times" w:eastAsiaTheme="minorEastAsia" w:hAnsi="Times" w:cs="Cambria"/>
          <w:sz w:val="22"/>
          <w:szCs w:val="22"/>
        </w:rPr>
      </w:pPr>
    </w:p>
    <w:p w14:paraId="1A395CD0" w14:textId="46635FDD" w:rsidR="00803854" w:rsidRPr="006566FF" w:rsidRDefault="00803854" w:rsidP="00AB7B60">
      <w:pPr>
        <w:widowControl w:val="0"/>
        <w:autoSpaceDE w:val="0"/>
        <w:autoSpaceDN w:val="0"/>
        <w:adjustRightInd w:val="0"/>
        <w:rPr>
          <w:rFonts w:ascii="Helvetica" w:eastAsiaTheme="minorEastAsia" w:hAnsi="Helvetica" w:cs="Cambria"/>
          <w:b/>
          <w:sz w:val="22"/>
          <w:szCs w:val="22"/>
        </w:rPr>
      </w:pPr>
      <w:r w:rsidRPr="006566FF">
        <w:rPr>
          <w:rFonts w:ascii="Helvetica" w:eastAsiaTheme="minorEastAsia" w:hAnsi="Helvetica" w:cs="Cambria"/>
          <w:b/>
          <w:sz w:val="22"/>
          <w:szCs w:val="22"/>
        </w:rPr>
        <w:t>A Genetic</w:t>
      </w:r>
      <w:r w:rsidR="00686B5E" w:rsidRPr="006566FF">
        <w:rPr>
          <w:rFonts w:ascii="Helvetica" w:eastAsiaTheme="minorEastAsia" w:hAnsi="Helvetica" w:cs="Cambria"/>
          <w:b/>
          <w:sz w:val="22"/>
          <w:szCs w:val="22"/>
        </w:rPr>
        <w:t>s</w:t>
      </w:r>
      <w:r w:rsidRPr="006566FF">
        <w:rPr>
          <w:rFonts w:ascii="Helvetica" w:eastAsiaTheme="minorEastAsia" w:hAnsi="Helvetica" w:cs="Cambria"/>
          <w:b/>
          <w:sz w:val="22"/>
          <w:szCs w:val="22"/>
        </w:rPr>
        <w:t xml:space="preserve"> Gestalt</w:t>
      </w:r>
    </w:p>
    <w:p w14:paraId="731524C4" w14:textId="52F229C5" w:rsidR="00AB7B60" w:rsidRPr="006566FF" w:rsidRDefault="00AB7B60" w:rsidP="00AB7B60">
      <w:pPr>
        <w:widowControl w:val="0"/>
        <w:autoSpaceDE w:val="0"/>
        <w:autoSpaceDN w:val="0"/>
        <w:adjustRightInd w:val="0"/>
        <w:rPr>
          <w:rFonts w:ascii="Times" w:eastAsiaTheme="minorEastAsia" w:hAnsi="Times" w:cs="Cambria"/>
          <w:sz w:val="22"/>
          <w:szCs w:val="22"/>
        </w:rPr>
      </w:pPr>
      <w:r w:rsidRPr="006566FF">
        <w:rPr>
          <w:rFonts w:ascii="Times" w:eastAsiaTheme="minorEastAsia" w:hAnsi="Times" w:cs="Cambria"/>
          <w:sz w:val="22"/>
          <w:szCs w:val="22"/>
        </w:rPr>
        <w:t xml:space="preserve">What I'm going to do </w:t>
      </w:r>
      <w:proofErr w:type="gramStart"/>
      <w:r w:rsidRPr="006566FF">
        <w:rPr>
          <w:rFonts w:ascii="Times" w:eastAsiaTheme="minorEastAsia" w:hAnsi="Times" w:cs="Cambria"/>
          <w:sz w:val="22"/>
          <w:szCs w:val="22"/>
        </w:rPr>
        <w:t>now,</w:t>
      </w:r>
      <w:proofErr w:type="gramEnd"/>
      <w:r w:rsidRPr="006566FF">
        <w:rPr>
          <w:rFonts w:ascii="Times" w:eastAsiaTheme="minorEastAsia" w:hAnsi="Times" w:cs="Cambria"/>
          <w:sz w:val="22"/>
          <w:szCs w:val="22"/>
        </w:rPr>
        <w:t xml:space="preserve"> is take you through a lot of genetics. What I want you to do is get a gestalt. I want you to start to realize the incredible detail of the war that's going on and the two masterminds that are on the two different polls of this war.  This war is being fought at such an incredibly complex and high level of intellectual functioning that quite frankly, it's hard for even the brightest minds among us to fully</w:t>
      </w:r>
      <w:r w:rsidR="00A65D7F" w:rsidRPr="006566FF">
        <w:rPr>
          <w:rFonts w:ascii="Times" w:eastAsiaTheme="minorEastAsia" w:hAnsi="Times" w:cs="Cambria"/>
          <w:sz w:val="22"/>
          <w:szCs w:val="22"/>
        </w:rPr>
        <w:t xml:space="preserve"> comprehend exactly what i</w:t>
      </w:r>
      <w:r w:rsidRPr="006566FF">
        <w:rPr>
          <w:rFonts w:ascii="Times" w:eastAsiaTheme="minorEastAsia" w:hAnsi="Times" w:cs="Cambria"/>
          <w:sz w:val="22"/>
          <w:szCs w:val="22"/>
        </w:rPr>
        <w:t>s going on. We get glimpses of it. But folks, the bullets flying in this war, are just as real as the bullets flying in Syria. Just because you can't see the actual war going on makes it all the more lethal.</w:t>
      </w:r>
    </w:p>
    <w:p w14:paraId="0D305C8F" w14:textId="77777777" w:rsidR="00AB7B60" w:rsidRPr="006566FF" w:rsidRDefault="00AB7B60" w:rsidP="00AB7B60">
      <w:pPr>
        <w:widowControl w:val="0"/>
        <w:autoSpaceDE w:val="0"/>
        <w:autoSpaceDN w:val="0"/>
        <w:adjustRightInd w:val="0"/>
        <w:rPr>
          <w:rFonts w:ascii="Times" w:eastAsiaTheme="minorEastAsia" w:hAnsi="Times" w:cs="Cambria"/>
          <w:sz w:val="24"/>
          <w:szCs w:val="24"/>
        </w:rPr>
      </w:pPr>
    </w:p>
    <w:p w14:paraId="24ED2C48" w14:textId="7E23919A" w:rsidR="00B620CA" w:rsidRPr="006566FF" w:rsidRDefault="00B620CA" w:rsidP="00B620CA">
      <w:pPr>
        <w:widowControl w:val="0"/>
        <w:autoSpaceDE w:val="0"/>
        <w:autoSpaceDN w:val="0"/>
        <w:adjustRightInd w:val="0"/>
        <w:rPr>
          <w:rFonts w:ascii="Times" w:eastAsiaTheme="minorEastAsia" w:hAnsi="Times" w:cs="Cambria"/>
          <w:sz w:val="22"/>
          <w:szCs w:val="22"/>
        </w:rPr>
      </w:pPr>
      <w:r w:rsidRPr="006566FF">
        <w:rPr>
          <w:rFonts w:ascii="Times" w:eastAsiaTheme="minorEastAsia" w:hAnsi="Times" w:cs="Cambria"/>
          <w:sz w:val="22"/>
          <w:szCs w:val="22"/>
        </w:rPr>
        <w:t xml:space="preserve">Romans 5:14 says, </w:t>
      </w:r>
      <w:r w:rsidR="009A4ECA" w:rsidRPr="006566FF">
        <w:rPr>
          <w:rFonts w:ascii="Times" w:eastAsiaTheme="minorEastAsia" w:hAnsi="Times" w:cs="Cambria"/>
          <w:sz w:val="22"/>
          <w:szCs w:val="22"/>
        </w:rPr>
        <w:t>“</w:t>
      </w:r>
      <w:r w:rsidRPr="006566FF">
        <w:rPr>
          <w:rFonts w:ascii="Times" w:eastAsiaTheme="minorEastAsia" w:hAnsi="Times" w:cs="Arial"/>
          <w:color w:val="030F19"/>
          <w:sz w:val="22"/>
          <w:szCs w:val="22"/>
        </w:rPr>
        <w:t>Nevertheless, death reigned from the time of Adam to the time of Moses, even over those who did not sin by breaking a command, as did Adam, who is a pattern of the one to come.</w:t>
      </w:r>
      <w:r w:rsidR="009A4ECA" w:rsidRPr="006566FF">
        <w:rPr>
          <w:rFonts w:ascii="Times" w:eastAsiaTheme="minorEastAsia" w:hAnsi="Times" w:cs="Arial"/>
          <w:color w:val="030F19"/>
          <w:sz w:val="22"/>
          <w:szCs w:val="22"/>
        </w:rPr>
        <w:t>”</w:t>
      </w:r>
    </w:p>
    <w:p w14:paraId="39C88BEA" w14:textId="77777777" w:rsidR="00B620CA" w:rsidRPr="006566FF" w:rsidRDefault="00B620CA" w:rsidP="00B620CA">
      <w:pPr>
        <w:widowControl w:val="0"/>
        <w:autoSpaceDE w:val="0"/>
        <w:autoSpaceDN w:val="0"/>
        <w:adjustRightInd w:val="0"/>
        <w:rPr>
          <w:rFonts w:ascii="Times" w:eastAsiaTheme="minorEastAsia" w:hAnsi="Times" w:cs="Cambria"/>
          <w:sz w:val="22"/>
          <w:szCs w:val="22"/>
        </w:rPr>
      </w:pPr>
    </w:p>
    <w:p w14:paraId="5DAC6DF7" w14:textId="2F3948E7" w:rsidR="00B620CA" w:rsidRPr="006566FF" w:rsidRDefault="00B620CA" w:rsidP="00B620CA">
      <w:pPr>
        <w:widowControl w:val="0"/>
        <w:autoSpaceDE w:val="0"/>
        <w:autoSpaceDN w:val="0"/>
        <w:adjustRightInd w:val="0"/>
        <w:rPr>
          <w:rFonts w:ascii="Times" w:eastAsiaTheme="minorEastAsia" w:hAnsi="Times" w:cs="Cambria"/>
          <w:sz w:val="22"/>
          <w:szCs w:val="22"/>
        </w:rPr>
      </w:pPr>
      <w:r w:rsidRPr="006566FF">
        <w:rPr>
          <w:rFonts w:ascii="Times" w:eastAsiaTheme="minorEastAsia" w:hAnsi="Times" w:cs="Cambria"/>
          <w:sz w:val="22"/>
          <w:szCs w:val="22"/>
        </w:rPr>
        <w:t xml:space="preserve">Paul is saying is that whatever Adam and Eve did, it affected all humanity </w:t>
      </w:r>
      <w:r w:rsidR="00EB106B" w:rsidRPr="006566FF">
        <w:rPr>
          <w:rFonts w:ascii="Times" w:eastAsiaTheme="minorEastAsia" w:hAnsi="Times" w:cs="Cambria"/>
          <w:sz w:val="22"/>
          <w:szCs w:val="22"/>
        </w:rPr>
        <w:t>from then on</w:t>
      </w:r>
      <w:r w:rsidRPr="006566FF">
        <w:rPr>
          <w:rFonts w:ascii="Times" w:eastAsiaTheme="minorEastAsia" w:hAnsi="Times" w:cs="Cambria"/>
          <w:sz w:val="22"/>
          <w:szCs w:val="22"/>
        </w:rPr>
        <w:t>. Something happened in the garden that was monumental. It was gargantuan. It wasn't simply God saying, "I don't want you to eat of this fruit. But you can eat some of that fruit." It wasn't just a test to see if they were going to obey. That was part of it. But that was just at the very superficial level. There were far more important reasons why God made that request of made of Adam and Eve. And we tend to focus on the request itself. We're missing the key information that we need glean.</w:t>
      </w:r>
    </w:p>
    <w:p w14:paraId="3B039464" w14:textId="77777777" w:rsidR="00B620CA" w:rsidRPr="006566FF" w:rsidRDefault="00B620CA" w:rsidP="00B620CA">
      <w:pPr>
        <w:widowControl w:val="0"/>
        <w:autoSpaceDE w:val="0"/>
        <w:autoSpaceDN w:val="0"/>
        <w:adjustRightInd w:val="0"/>
        <w:rPr>
          <w:rFonts w:ascii="Times" w:eastAsiaTheme="minorEastAsia" w:hAnsi="Times" w:cs="Cambria"/>
          <w:sz w:val="22"/>
          <w:szCs w:val="22"/>
        </w:rPr>
      </w:pPr>
    </w:p>
    <w:p w14:paraId="13609D3E" w14:textId="77777777" w:rsidR="00B620CA" w:rsidRPr="006566FF" w:rsidRDefault="00B620CA" w:rsidP="00B620CA">
      <w:pPr>
        <w:widowControl w:val="0"/>
        <w:autoSpaceDE w:val="0"/>
        <w:autoSpaceDN w:val="0"/>
        <w:adjustRightInd w:val="0"/>
        <w:rPr>
          <w:rFonts w:ascii="Helvetica" w:eastAsiaTheme="minorEastAsia" w:hAnsi="Helvetica" w:cs="Cambria"/>
          <w:b/>
          <w:sz w:val="22"/>
          <w:szCs w:val="22"/>
        </w:rPr>
      </w:pPr>
      <w:r w:rsidRPr="006566FF">
        <w:rPr>
          <w:rFonts w:ascii="Helvetica" w:eastAsiaTheme="minorEastAsia" w:hAnsi="Helvetica" w:cs="Cambria"/>
          <w:b/>
          <w:sz w:val="22"/>
          <w:szCs w:val="22"/>
        </w:rPr>
        <w:t xml:space="preserve">Barbara McClintock </w:t>
      </w:r>
    </w:p>
    <w:p w14:paraId="37BB9526" w14:textId="0BFBEDE6" w:rsidR="007D7CF6" w:rsidRPr="006566FF" w:rsidRDefault="006566FF" w:rsidP="00B620CA">
      <w:pPr>
        <w:widowControl w:val="0"/>
        <w:autoSpaceDE w:val="0"/>
        <w:autoSpaceDN w:val="0"/>
        <w:adjustRightInd w:val="0"/>
        <w:rPr>
          <w:rFonts w:ascii="Times" w:eastAsiaTheme="minorEastAsia" w:hAnsi="Times" w:cs="Cambria"/>
          <w:sz w:val="22"/>
          <w:szCs w:val="22"/>
        </w:rPr>
      </w:pPr>
      <w:hyperlink r:id="rId10" w:history="1">
        <w:r w:rsidR="00B620CA" w:rsidRPr="006566FF">
          <w:rPr>
            <w:rStyle w:val="Hyperlink"/>
            <w:rFonts w:ascii="Times" w:eastAsiaTheme="minorEastAsia" w:hAnsi="Times" w:cs="Cambria"/>
            <w:sz w:val="22"/>
            <w:szCs w:val="22"/>
          </w:rPr>
          <w:t>Barbara McClintock</w:t>
        </w:r>
      </w:hyperlink>
      <w:r w:rsidR="00B620CA" w:rsidRPr="006566FF">
        <w:rPr>
          <w:rFonts w:ascii="Times" w:eastAsiaTheme="minorEastAsia" w:hAnsi="Times" w:cs="Cambria"/>
          <w:sz w:val="22"/>
          <w:szCs w:val="22"/>
        </w:rPr>
        <w:t xml:space="preserve"> discovered that segments of DNA called transposons </w:t>
      </w:r>
      <w:r w:rsidR="00EB106B" w:rsidRPr="006566FF">
        <w:rPr>
          <w:rFonts w:ascii="Times" w:eastAsiaTheme="minorEastAsia" w:hAnsi="Times" w:cs="Cambria"/>
          <w:sz w:val="22"/>
          <w:szCs w:val="22"/>
        </w:rPr>
        <w:t>could</w:t>
      </w:r>
      <w:r w:rsidR="00B620CA" w:rsidRPr="006566FF">
        <w:rPr>
          <w:rFonts w:ascii="Times" w:eastAsiaTheme="minorEastAsia" w:hAnsi="Times" w:cs="Cambria"/>
          <w:sz w:val="22"/>
          <w:szCs w:val="22"/>
        </w:rPr>
        <w:t xml:space="preserve"> move about within the cell's genome. Around 1948 she discovered something in the Cold Springs Harbor </w:t>
      </w:r>
      <w:r w:rsidR="00EB106B" w:rsidRPr="006566FF">
        <w:rPr>
          <w:rFonts w:ascii="Times" w:eastAsiaTheme="minorEastAsia" w:hAnsi="Times" w:cs="Cambria"/>
          <w:sz w:val="22"/>
          <w:szCs w:val="22"/>
        </w:rPr>
        <w:t>Laboratory, which</w:t>
      </w:r>
      <w:r w:rsidR="00B620CA" w:rsidRPr="006566FF">
        <w:rPr>
          <w:rFonts w:ascii="Times" w:eastAsiaTheme="minorEastAsia" w:hAnsi="Times" w:cs="Cambria"/>
          <w:sz w:val="22"/>
          <w:szCs w:val="22"/>
        </w:rPr>
        <w:t xml:space="preserve"> is in New Jersey. She was the only woman at the time </w:t>
      </w:r>
      <w:r w:rsidR="00EB106B" w:rsidRPr="006566FF">
        <w:rPr>
          <w:rFonts w:ascii="Times" w:eastAsiaTheme="minorEastAsia" w:hAnsi="Times" w:cs="Cambria"/>
          <w:sz w:val="22"/>
          <w:szCs w:val="22"/>
        </w:rPr>
        <w:t>that</w:t>
      </w:r>
      <w:r w:rsidR="00B620CA" w:rsidRPr="006566FF">
        <w:rPr>
          <w:rFonts w:ascii="Times" w:eastAsiaTheme="minorEastAsia" w:hAnsi="Times" w:cs="Cambria"/>
          <w:sz w:val="22"/>
          <w:szCs w:val="22"/>
        </w:rPr>
        <w:t xml:space="preserve"> was working as a geneticist. And she discovered that when corn was stressed—by stressed she meant not giving the plant water—that something funny happened to the kernels of corn. They would turn color. </w:t>
      </w:r>
    </w:p>
    <w:p w14:paraId="1C2343BC" w14:textId="77777777" w:rsidR="007D7CF6" w:rsidRPr="006566FF" w:rsidRDefault="007D7CF6" w:rsidP="00B620CA">
      <w:pPr>
        <w:widowControl w:val="0"/>
        <w:autoSpaceDE w:val="0"/>
        <w:autoSpaceDN w:val="0"/>
        <w:adjustRightInd w:val="0"/>
        <w:rPr>
          <w:rFonts w:ascii="Times" w:eastAsiaTheme="minorEastAsia" w:hAnsi="Times" w:cs="Cambria"/>
          <w:sz w:val="22"/>
          <w:szCs w:val="22"/>
        </w:rPr>
      </w:pPr>
    </w:p>
    <w:p w14:paraId="7C7D0FFD" w14:textId="07579DCD" w:rsidR="00B620CA" w:rsidRPr="006566FF" w:rsidRDefault="007D7CF6" w:rsidP="00B620CA">
      <w:pPr>
        <w:widowControl w:val="0"/>
        <w:autoSpaceDE w:val="0"/>
        <w:autoSpaceDN w:val="0"/>
        <w:adjustRightInd w:val="0"/>
        <w:rPr>
          <w:rFonts w:ascii="Times" w:eastAsiaTheme="minorEastAsia" w:hAnsi="Times" w:cs="Cambria"/>
          <w:sz w:val="22"/>
          <w:szCs w:val="22"/>
        </w:rPr>
      </w:pPr>
      <w:r w:rsidRPr="006566FF">
        <w:rPr>
          <w:rFonts w:ascii="Times" w:eastAsiaTheme="minorEastAsia" w:hAnsi="Times" w:cs="Cambria"/>
          <w:noProof/>
          <w:sz w:val="22"/>
          <w:szCs w:val="22"/>
          <w:lang w:eastAsia="en-US"/>
        </w:rPr>
        <w:drawing>
          <wp:anchor distT="0" distB="0" distL="114300" distR="114300" simplePos="0" relativeHeight="251659264" behindDoc="0" locked="0" layoutInCell="1" allowOverlap="1" wp14:anchorId="61A70791" wp14:editId="7C5760E6">
            <wp:simplePos x="0" y="0"/>
            <wp:positionH relativeFrom="column">
              <wp:posOffset>0</wp:posOffset>
            </wp:positionH>
            <wp:positionV relativeFrom="paragraph">
              <wp:posOffset>635</wp:posOffset>
            </wp:positionV>
            <wp:extent cx="2857500" cy="2012950"/>
            <wp:effectExtent l="0" t="0" r="1270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1038_nrg793-f1_mid_1.jpg"/>
                    <pic:cNvPicPr/>
                  </pic:nvPicPr>
                  <pic:blipFill>
                    <a:blip r:embed="rId11">
                      <a:extLst>
                        <a:ext uri="{28A0092B-C50C-407E-A947-70E740481C1C}">
                          <a14:useLocalDpi xmlns:a14="http://schemas.microsoft.com/office/drawing/2010/main" val="0"/>
                        </a:ext>
                      </a:extLst>
                    </a:blip>
                    <a:stretch>
                      <a:fillRect/>
                    </a:stretch>
                  </pic:blipFill>
                  <pic:spPr>
                    <a:xfrm>
                      <a:off x="0" y="0"/>
                      <a:ext cx="2857500" cy="2012950"/>
                    </a:xfrm>
                    <a:prstGeom prst="rect">
                      <a:avLst/>
                    </a:prstGeom>
                  </pic:spPr>
                </pic:pic>
              </a:graphicData>
            </a:graphic>
            <wp14:sizeRelH relativeFrom="page">
              <wp14:pctWidth>0</wp14:pctWidth>
            </wp14:sizeRelH>
            <wp14:sizeRelV relativeFrom="page">
              <wp14:pctHeight>0</wp14:pctHeight>
            </wp14:sizeRelV>
          </wp:anchor>
        </w:drawing>
      </w:r>
      <w:r w:rsidR="00B620CA" w:rsidRPr="006566FF">
        <w:rPr>
          <w:rFonts w:ascii="Times" w:eastAsiaTheme="minorEastAsia" w:hAnsi="Times" w:cs="Cambria"/>
          <w:sz w:val="22"/>
          <w:szCs w:val="22"/>
        </w:rPr>
        <w:t xml:space="preserve">Notice here the colors: the </w:t>
      </w:r>
      <w:r w:rsidRPr="006566FF">
        <w:rPr>
          <w:rFonts w:ascii="Times" w:eastAsiaTheme="minorEastAsia" w:hAnsi="Times" w:cs="Cambria"/>
          <w:sz w:val="22"/>
          <w:szCs w:val="22"/>
        </w:rPr>
        <w:t>y</w:t>
      </w:r>
      <w:r w:rsidR="00A65D7F" w:rsidRPr="006566FF">
        <w:rPr>
          <w:rFonts w:ascii="Times" w:eastAsiaTheme="minorEastAsia" w:hAnsi="Times" w:cs="Cambria"/>
          <w:sz w:val="22"/>
          <w:szCs w:val="22"/>
        </w:rPr>
        <w:t xml:space="preserve">ellow and the streaks of purple, black and </w:t>
      </w:r>
      <w:r w:rsidRPr="006566FF">
        <w:rPr>
          <w:rFonts w:ascii="Times" w:eastAsiaTheme="minorEastAsia" w:hAnsi="Times" w:cs="Cambria"/>
          <w:sz w:val="22"/>
          <w:szCs w:val="22"/>
        </w:rPr>
        <w:t>brown</w:t>
      </w:r>
      <w:r w:rsidR="00B620CA" w:rsidRPr="006566FF">
        <w:rPr>
          <w:rFonts w:ascii="Times" w:eastAsiaTheme="minorEastAsia" w:hAnsi="Times" w:cs="Cambria"/>
          <w:sz w:val="22"/>
          <w:szCs w:val="22"/>
        </w:rPr>
        <w:t xml:space="preserve">. All of these colors all of a sudden popped out. She wondered, "How did that happen? The corn was yellow all the way up to when I stressed the plant, and then after a couple of weeks of stressing, all of the sudden the kernels changed colors. How did that happen?" </w:t>
      </w:r>
    </w:p>
    <w:p w14:paraId="64DB4D27" w14:textId="77777777" w:rsidR="00B620CA" w:rsidRPr="006566FF" w:rsidRDefault="00B620CA" w:rsidP="00B620CA">
      <w:pPr>
        <w:widowControl w:val="0"/>
        <w:autoSpaceDE w:val="0"/>
        <w:autoSpaceDN w:val="0"/>
        <w:adjustRightInd w:val="0"/>
        <w:rPr>
          <w:rFonts w:ascii="Times" w:eastAsiaTheme="minorEastAsia" w:hAnsi="Times" w:cs="Cambria"/>
          <w:sz w:val="22"/>
          <w:szCs w:val="22"/>
        </w:rPr>
      </w:pPr>
    </w:p>
    <w:p w14:paraId="22F6C54E" w14:textId="474D79BE" w:rsidR="00BB0793" w:rsidRPr="006566FF" w:rsidRDefault="00B620CA" w:rsidP="00B620CA">
      <w:pPr>
        <w:widowControl w:val="0"/>
        <w:autoSpaceDE w:val="0"/>
        <w:autoSpaceDN w:val="0"/>
        <w:adjustRightInd w:val="0"/>
        <w:rPr>
          <w:rFonts w:ascii="Times" w:eastAsiaTheme="minorEastAsia" w:hAnsi="Times" w:cs="Cambria"/>
          <w:sz w:val="22"/>
          <w:szCs w:val="22"/>
        </w:rPr>
      </w:pPr>
      <w:r w:rsidRPr="006566FF">
        <w:rPr>
          <w:rFonts w:ascii="Times" w:eastAsiaTheme="minorEastAsia" w:hAnsi="Times" w:cs="Cambria"/>
          <w:sz w:val="22"/>
          <w:szCs w:val="22"/>
        </w:rPr>
        <w:t>So she looked at the genetics and she found that the chromosomes had all changed. They had rearranged. Genes that had been on one chromosome were now on another.</w:t>
      </w:r>
      <w:r w:rsidR="00CD5DA9" w:rsidRPr="006566FF">
        <w:rPr>
          <w:rFonts w:ascii="Times" w:eastAsiaTheme="minorEastAsia" w:hAnsi="Times" w:cs="Cambria"/>
          <w:sz w:val="22"/>
          <w:szCs w:val="22"/>
        </w:rPr>
        <w:t xml:space="preserve"> And she found the genes that had area</w:t>
      </w:r>
      <w:r w:rsidR="007D7CF6" w:rsidRPr="006566FF">
        <w:rPr>
          <w:rFonts w:ascii="Times" w:eastAsiaTheme="minorEastAsia" w:hAnsi="Times" w:cs="Cambria"/>
          <w:sz w:val="22"/>
          <w:szCs w:val="22"/>
        </w:rPr>
        <w:t>s that had not been transcribed (</w:t>
      </w:r>
      <w:r w:rsidR="00CD5DA9" w:rsidRPr="006566FF">
        <w:rPr>
          <w:rFonts w:ascii="Times" w:eastAsiaTheme="minorEastAsia" w:hAnsi="Times" w:cs="Cambria"/>
          <w:sz w:val="22"/>
          <w:szCs w:val="22"/>
        </w:rPr>
        <w:t>th</w:t>
      </w:r>
      <w:r w:rsidR="007D7CF6" w:rsidRPr="006566FF">
        <w:rPr>
          <w:rFonts w:ascii="Times" w:eastAsiaTheme="minorEastAsia" w:hAnsi="Times" w:cs="Cambria"/>
          <w:sz w:val="22"/>
          <w:szCs w:val="22"/>
        </w:rPr>
        <w:t xml:space="preserve">at means expressed) </w:t>
      </w:r>
      <w:r w:rsidR="00CD5DA9" w:rsidRPr="006566FF">
        <w:rPr>
          <w:rFonts w:ascii="Times" w:eastAsiaTheme="minorEastAsia" w:hAnsi="Times" w:cs="Cambria"/>
          <w:sz w:val="22"/>
          <w:szCs w:val="22"/>
        </w:rPr>
        <w:t>before, were now being expressed and she wondered what was going on. The more research she did the more she realized that DNA was actually jumping from one chromosome to another. She called them "controlling elements." She was way ahead of her time. Because when she showed her research to her male colleagues they said, "Oh, that's junk DNA." Or the</w:t>
      </w:r>
      <w:r w:rsidR="007D7CF6" w:rsidRPr="006566FF">
        <w:rPr>
          <w:rFonts w:ascii="Times" w:eastAsiaTheme="minorEastAsia" w:hAnsi="Times" w:cs="Cambria"/>
          <w:sz w:val="22"/>
          <w:szCs w:val="22"/>
        </w:rPr>
        <w:t>y</w:t>
      </w:r>
      <w:r w:rsidR="00CD5DA9" w:rsidRPr="006566FF">
        <w:rPr>
          <w:rFonts w:ascii="Times" w:eastAsiaTheme="minorEastAsia" w:hAnsi="Times" w:cs="Cambria"/>
          <w:sz w:val="22"/>
          <w:szCs w:val="22"/>
        </w:rPr>
        <w:t xml:space="preserve"> called it "Silent DNA." And she said, "No I think it's controlling elements." But they didn't </w:t>
      </w:r>
      <w:r w:rsidR="00CE037A" w:rsidRPr="006566FF">
        <w:rPr>
          <w:rFonts w:ascii="Times" w:eastAsiaTheme="minorEastAsia" w:hAnsi="Times" w:cs="Cambria"/>
          <w:sz w:val="22"/>
          <w:szCs w:val="22"/>
        </w:rPr>
        <w:t>take her seriously</w:t>
      </w:r>
      <w:r w:rsidR="00CD5DA9" w:rsidRPr="006566FF">
        <w:rPr>
          <w:rFonts w:ascii="Times" w:eastAsiaTheme="minorEastAsia" w:hAnsi="Times" w:cs="Cambria"/>
          <w:sz w:val="22"/>
          <w:szCs w:val="22"/>
        </w:rPr>
        <w:t>. Well, she got</w:t>
      </w:r>
      <w:r w:rsidR="00A65D7F" w:rsidRPr="006566FF">
        <w:rPr>
          <w:rFonts w:ascii="Times" w:eastAsiaTheme="minorEastAsia" w:hAnsi="Times" w:cs="Cambria"/>
          <w:sz w:val="22"/>
          <w:szCs w:val="22"/>
        </w:rPr>
        <w:t xml:space="preserve"> the last laugh when she won</w:t>
      </w:r>
      <w:r w:rsidR="00CD5DA9" w:rsidRPr="006566FF">
        <w:rPr>
          <w:rFonts w:ascii="Times" w:eastAsiaTheme="minorEastAsia" w:hAnsi="Times" w:cs="Cambria"/>
          <w:sz w:val="22"/>
          <w:szCs w:val="22"/>
        </w:rPr>
        <w:t xml:space="preserve"> a Nobel Prize in 1983. Because she persisted and she discovered what is, in my opinion, one of the biggest discoveries in genetics ever.</w:t>
      </w:r>
    </w:p>
    <w:p w14:paraId="42E1B6AC" w14:textId="77777777" w:rsidR="00B620CA" w:rsidRPr="006566FF" w:rsidRDefault="00B620CA" w:rsidP="00B620CA">
      <w:pPr>
        <w:widowControl w:val="0"/>
        <w:autoSpaceDE w:val="0"/>
        <w:autoSpaceDN w:val="0"/>
        <w:adjustRightInd w:val="0"/>
        <w:rPr>
          <w:rFonts w:ascii="Times" w:eastAsiaTheme="minorEastAsia" w:hAnsi="Times" w:cs="Calibri"/>
          <w:b/>
          <w:sz w:val="22"/>
          <w:szCs w:val="22"/>
        </w:rPr>
      </w:pPr>
    </w:p>
    <w:p w14:paraId="6D7E3A22" w14:textId="0706664F" w:rsidR="007D7CF6" w:rsidRPr="006566FF" w:rsidRDefault="001369CB" w:rsidP="001369CB">
      <w:pPr>
        <w:widowControl w:val="0"/>
        <w:autoSpaceDE w:val="0"/>
        <w:autoSpaceDN w:val="0"/>
        <w:adjustRightInd w:val="0"/>
        <w:rPr>
          <w:rFonts w:ascii="Times" w:eastAsiaTheme="minorEastAsia" w:hAnsi="Times" w:cs="Cambria"/>
          <w:sz w:val="22"/>
          <w:szCs w:val="22"/>
        </w:rPr>
      </w:pPr>
      <w:r w:rsidRPr="006566FF">
        <w:rPr>
          <w:rFonts w:ascii="Times" w:eastAsiaTheme="minorEastAsia" w:hAnsi="Times" w:cs="Cambria"/>
          <w:sz w:val="22"/>
          <w:szCs w:val="22"/>
        </w:rPr>
        <w:t xml:space="preserve">As I said, originally this DNA was called "Junk DNA." Today there are number of names for this DNA, in this lecture </w:t>
      </w:r>
      <w:r w:rsidR="007D7CF6" w:rsidRPr="006566FF">
        <w:rPr>
          <w:rFonts w:ascii="Times" w:eastAsiaTheme="minorEastAsia" w:hAnsi="Times" w:cs="Cambria"/>
          <w:sz w:val="22"/>
          <w:szCs w:val="22"/>
        </w:rPr>
        <w:t>I</w:t>
      </w:r>
      <w:r w:rsidRPr="006566FF">
        <w:rPr>
          <w:rFonts w:ascii="Times" w:eastAsiaTheme="minorEastAsia" w:hAnsi="Times" w:cs="Cambria"/>
          <w:sz w:val="22"/>
          <w:szCs w:val="22"/>
        </w:rPr>
        <w:t xml:space="preserve"> will</w:t>
      </w:r>
      <w:r w:rsidR="007D7CF6" w:rsidRPr="006566FF">
        <w:rPr>
          <w:rFonts w:ascii="Times" w:eastAsiaTheme="minorEastAsia" w:hAnsi="Times" w:cs="Cambria"/>
          <w:sz w:val="22"/>
          <w:szCs w:val="22"/>
        </w:rPr>
        <w:t xml:space="preserve"> mainly</w:t>
      </w:r>
      <w:r w:rsidRPr="006566FF">
        <w:rPr>
          <w:rFonts w:ascii="Times" w:eastAsiaTheme="minorEastAsia" w:hAnsi="Times" w:cs="Cambria"/>
          <w:sz w:val="22"/>
          <w:szCs w:val="22"/>
        </w:rPr>
        <w:t xml:space="preserve"> use: Transposable Elements.</w:t>
      </w:r>
      <w:r w:rsidR="007D7CF6" w:rsidRPr="006566FF">
        <w:rPr>
          <w:rFonts w:ascii="Times" w:eastAsiaTheme="minorEastAsia" w:hAnsi="Times" w:cs="Cambria"/>
          <w:sz w:val="22"/>
          <w:szCs w:val="22"/>
        </w:rPr>
        <w:t xml:space="preserve"> </w:t>
      </w:r>
      <w:r w:rsidRPr="006566FF">
        <w:rPr>
          <w:rFonts w:ascii="Times" w:eastAsiaTheme="minorEastAsia" w:hAnsi="Times" w:cs="Cambria"/>
          <w:sz w:val="22"/>
          <w:szCs w:val="22"/>
        </w:rPr>
        <w:t xml:space="preserve">Another common name is </w:t>
      </w:r>
      <w:r w:rsidR="007D7CF6" w:rsidRPr="006566FF">
        <w:rPr>
          <w:rFonts w:ascii="Times" w:eastAsiaTheme="minorEastAsia" w:hAnsi="Times" w:cs="Cambria"/>
          <w:sz w:val="22"/>
          <w:szCs w:val="22"/>
        </w:rPr>
        <w:t>M</w:t>
      </w:r>
      <w:r w:rsidRPr="006566FF">
        <w:rPr>
          <w:rFonts w:ascii="Times" w:eastAsiaTheme="minorEastAsia" w:hAnsi="Times" w:cs="Cambria"/>
          <w:sz w:val="22"/>
          <w:szCs w:val="22"/>
        </w:rPr>
        <w:t xml:space="preserve">obile </w:t>
      </w:r>
      <w:r w:rsidR="007D7CF6" w:rsidRPr="006566FF">
        <w:rPr>
          <w:rFonts w:ascii="Times" w:eastAsiaTheme="minorEastAsia" w:hAnsi="Times" w:cs="Cambria"/>
          <w:sz w:val="22"/>
          <w:szCs w:val="22"/>
        </w:rPr>
        <w:t>G</w:t>
      </w:r>
      <w:r w:rsidRPr="006566FF">
        <w:rPr>
          <w:rFonts w:ascii="Times" w:eastAsiaTheme="minorEastAsia" w:hAnsi="Times" w:cs="Cambria"/>
          <w:sz w:val="22"/>
          <w:szCs w:val="22"/>
        </w:rPr>
        <w:t xml:space="preserve">enetic </w:t>
      </w:r>
      <w:r w:rsidR="007D7CF6" w:rsidRPr="006566FF">
        <w:rPr>
          <w:rFonts w:ascii="Times" w:eastAsiaTheme="minorEastAsia" w:hAnsi="Times" w:cs="Cambria"/>
          <w:sz w:val="22"/>
          <w:szCs w:val="22"/>
        </w:rPr>
        <w:t>E</w:t>
      </w:r>
      <w:r w:rsidRPr="006566FF">
        <w:rPr>
          <w:rFonts w:ascii="Times" w:eastAsiaTheme="minorEastAsia" w:hAnsi="Times" w:cs="Cambria"/>
          <w:sz w:val="22"/>
          <w:szCs w:val="22"/>
        </w:rPr>
        <w:t xml:space="preserve">lements. </w:t>
      </w:r>
    </w:p>
    <w:p w14:paraId="0F9CB67A" w14:textId="77777777" w:rsidR="007D7CF6" w:rsidRPr="006566FF" w:rsidRDefault="007D7CF6" w:rsidP="001369CB">
      <w:pPr>
        <w:widowControl w:val="0"/>
        <w:autoSpaceDE w:val="0"/>
        <w:autoSpaceDN w:val="0"/>
        <w:adjustRightInd w:val="0"/>
        <w:rPr>
          <w:rFonts w:ascii="Times" w:eastAsiaTheme="minorEastAsia" w:hAnsi="Times" w:cs="Cambria"/>
          <w:sz w:val="22"/>
          <w:szCs w:val="22"/>
        </w:rPr>
      </w:pPr>
    </w:p>
    <w:p w14:paraId="07C0356F" w14:textId="07382D90" w:rsidR="001369CB" w:rsidRPr="006566FF" w:rsidRDefault="001369CB" w:rsidP="001369CB">
      <w:pPr>
        <w:widowControl w:val="0"/>
        <w:autoSpaceDE w:val="0"/>
        <w:autoSpaceDN w:val="0"/>
        <w:adjustRightInd w:val="0"/>
        <w:rPr>
          <w:rFonts w:ascii="Times" w:eastAsiaTheme="minorEastAsia" w:hAnsi="Times" w:cs="Cambria"/>
          <w:sz w:val="22"/>
          <w:szCs w:val="22"/>
        </w:rPr>
      </w:pPr>
      <w:r w:rsidRPr="006566FF">
        <w:rPr>
          <w:rFonts w:ascii="Times" w:eastAsiaTheme="minorEastAsia" w:hAnsi="Times" w:cs="Cambria"/>
          <w:sz w:val="22"/>
          <w:szCs w:val="22"/>
        </w:rPr>
        <w:t>You see everyone always thought that DNA was static. The</w:t>
      </w:r>
      <w:r w:rsidR="007D7CF6" w:rsidRPr="006566FF">
        <w:rPr>
          <w:rFonts w:ascii="Times" w:eastAsiaTheme="minorEastAsia" w:hAnsi="Times" w:cs="Cambria"/>
          <w:sz w:val="22"/>
          <w:szCs w:val="22"/>
        </w:rPr>
        <w:t>y thought the double helix was</w:t>
      </w:r>
      <w:r w:rsidRPr="006566FF">
        <w:rPr>
          <w:rFonts w:ascii="Times" w:eastAsiaTheme="minorEastAsia" w:hAnsi="Times" w:cs="Cambria"/>
          <w:sz w:val="22"/>
          <w:szCs w:val="22"/>
        </w:rPr>
        <w:t xml:space="preserve"> written in stone. Barbara McClintock found out that was not true. It's a dynamic, almost a living organism on its own, exchanging information amongst itself.</w:t>
      </w:r>
    </w:p>
    <w:p w14:paraId="73CE9214" w14:textId="77777777" w:rsidR="001369CB" w:rsidRPr="006566FF" w:rsidRDefault="001369CB" w:rsidP="001369CB">
      <w:pPr>
        <w:widowControl w:val="0"/>
        <w:autoSpaceDE w:val="0"/>
        <w:autoSpaceDN w:val="0"/>
        <w:adjustRightInd w:val="0"/>
        <w:rPr>
          <w:rFonts w:ascii="Times" w:eastAsiaTheme="minorEastAsia" w:hAnsi="Times" w:cs="Cambria"/>
          <w:sz w:val="22"/>
          <w:szCs w:val="22"/>
        </w:rPr>
      </w:pPr>
    </w:p>
    <w:p w14:paraId="56C6F04A" w14:textId="285D877F" w:rsidR="001369CB" w:rsidRPr="006566FF" w:rsidRDefault="001369CB" w:rsidP="001369CB">
      <w:pPr>
        <w:widowControl w:val="0"/>
        <w:autoSpaceDE w:val="0"/>
        <w:autoSpaceDN w:val="0"/>
        <w:adjustRightInd w:val="0"/>
        <w:rPr>
          <w:rFonts w:ascii="Times" w:eastAsiaTheme="minorEastAsia" w:hAnsi="Times" w:cs="Cambria"/>
          <w:sz w:val="22"/>
          <w:szCs w:val="22"/>
        </w:rPr>
      </w:pPr>
      <w:r w:rsidRPr="006566FF">
        <w:rPr>
          <w:rFonts w:ascii="Times" w:eastAsiaTheme="minorEastAsia" w:hAnsi="Times" w:cs="Cambria"/>
          <w:sz w:val="22"/>
          <w:szCs w:val="22"/>
        </w:rPr>
        <w:t>What we have found out since then is that DNA is beyond complex. These controlling elements were exactly that. Around 1995 and thereafter people begin to really realize what Barbara McClintock had found. And actually our evolutionist friends are now frolicking in the data of transposable elements because single nucleotide polym</w:t>
      </w:r>
      <w:r w:rsidR="007D7CF6" w:rsidRPr="006566FF">
        <w:rPr>
          <w:rFonts w:ascii="Times" w:eastAsiaTheme="minorEastAsia" w:hAnsi="Times" w:cs="Cambria"/>
          <w:sz w:val="22"/>
          <w:szCs w:val="22"/>
        </w:rPr>
        <w:t xml:space="preserve">orphisms (SMP), also known as </w:t>
      </w:r>
      <w:r w:rsidRPr="006566FF">
        <w:rPr>
          <w:rFonts w:ascii="Times" w:eastAsiaTheme="minorEastAsia" w:hAnsi="Times" w:cs="Cambria"/>
          <w:sz w:val="22"/>
          <w:szCs w:val="22"/>
        </w:rPr>
        <w:t>mutation</w:t>
      </w:r>
      <w:r w:rsidR="007D7CF6" w:rsidRPr="006566FF">
        <w:rPr>
          <w:rFonts w:ascii="Times" w:eastAsiaTheme="minorEastAsia" w:hAnsi="Times" w:cs="Cambria"/>
          <w:sz w:val="22"/>
          <w:szCs w:val="22"/>
        </w:rPr>
        <w:t>s</w:t>
      </w:r>
      <w:r w:rsidRPr="006566FF">
        <w:rPr>
          <w:rFonts w:ascii="Times" w:eastAsiaTheme="minorEastAsia" w:hAnsi="Times" w:cs="Cambria"/>
          <w:sz w:val="22"/>
          <w:szCs w:val="22"/>
        </w:rPr>
        <w:t xml:space="preserve"> cannot explain evolution</w:t>
      </w:r>
      <w:r w:rsidR="007D7CF6" w:rsidRPr="006566FF">
        <w:rPr>
          <w:rFonts w:ascii="Times" w:eastAsiaTheme="minorEastAsia" w:hAnsi="Times" w:cs="Cambria"/>
          <w:sz w:val="22"/>
          <w:szCs w:val="22"/>
        </w:rPr>
        <w:t xml:space="preserve"> on a </w:t>
      </w:r>
      <w:r w:rsidRPr="006566FF">
        <w:rPr>
          <w:rFonts w:ascii="Times" w:eastAsiaTheme="minorEastAsia" w:hAnsi="Times" w:cs="Cambria"/>
          <w:sz w:val="22"/>
          <w:szCs w:val="22"/>
        </w:rPr>
        <w:t xml:space="preserve">genetic basis. They all know it. The old idea that you could get changes in the code and then the environment would come in and select it out if it was </w:t>
      </w:r>
      <w:r w:rsidR="00A65D7F" w:rsidRPr="006566FF">
        <w:rPr>
          <w:rFonts w:ascii="Times" w:eastAsiaTheme="minorEastAsia" w:hAnsi="Times" w:cs="Cambria"/>
          <w:sz w:val="22"/>
          <w:szCs w:val="22"/>
        </w:rPr>
        <w:t xml:space="preserve">an </w:t>
      </w:r>
      <w:r w:rsidRPr="006566FF">
        <w:rPr>
          <w:rFonts w:ascii="Times" w:eastAsiaTheme="minorEastAsia" w:hAnsi="Times" w:cs="Cambria"/>
          <w:sz w:val="22"/>
          <w:szCs w:val="22"/>
        </w:rPr>
        <w:t xml:space="preserve">advantageous change is gone. </w:t>
      </w:r>
      <w:proofErr w:type="gramStart"/>
      <w:r w:rsidRPr="006566FF">
        <w:rPr>
          <w:rFonts w:ascii="Times" w:eastAsiaTheme="minorEastAsia" w:hAnsi="Times" w:cs="Cambria"/>
          <w:sz w:val="22"/>
          <w:szCs w:val="22"/>
        </w:rPr>
        <w:t>Because there has never been a single nucleotide polymorphism</w:t>
      </w:r>
      <w:r w:rsidR="00A65D7F" w:rsidRPr="006566FF">
        <w:rPr>
          <w:rFonts w:ascii="Times" w:eastAsiaTheme="minorEastAsia" w:hAnsi="Times" w:cs="Cambria"/>
          <w:sz w:val="22"/>
          <w:szCs w:val="22"/>
        </w:rPr>
        <w:t xml:space="preserve"> </w:t>
      </w:r>
      <w:r w:rsidRPr="006566FF">
        <w:rPr>
          <w:rFonts w:ascii="Times" w:eastAsiaTheme="minorEastAsia" w:hAnsi="Times" w:cs="Cambria"/>
          <w:sz w:val="22"/>
          <w:szCs w:val="22"/>
        </w:rPr>
        <w:t>(mutation) that they found to be advantageous to the information system.</w:t>
      </w:r>
      <w:proofErr w:type="gramEnd"/>
      <w:r w:rsidRPr="006566FF">
        <w:rPr>
          <w:rFonts w:ascii="Times" w:eastAsiaTheme="minorEastAsia" w:hAnsi="Times" w:cs="Cambria"/>
          <w:sz w:val="22"/>
          <w:szCs w:val="22"/>
        </w:rPr>
        <w:t xml:space="preserve"> They all come with some significant baggage. I'm well aware of things like Sickle Cell </w:t>
      </w:r>
      <w:proofErr w:type="gramStart"/>
      <w:r w:rsidRPr="006566FF">
        <w:rPr>
          <w:rFonts w:ascii="Times" w:eastAsiaTheme="minorEastAsia" w:hAnsi="Times" w:cs="Cambria"/>
          <w:sz w:val="22"/>
          <w:szCs w:val="22"/>
        </w:rPr>
        <w:t>Anemia</w:t>
      </w:r>
      <w:r w:rsidR="002C493A" w:rsidRPr="006566FF">
        <w:rPr>
          <w:rFonts w:ascii="Times" w:eastAsiaTheme="minorEastAsia" w:hAnsi="Times" w:cs="Cambria"/>
          <w:sz w:val="22"/>
          <w:szCs w:val="22"/>
        </w:rPr>
        <w:t xml:space="preserve"> which </w:t>
      </w:r>
      <w:r w:rsidR="002C493A" w:rsidRPr="006566FF">
        <w:rPr>
          <w:rFonts w:ascii="Times" w:eastAsiaTheme="minorEastAsia" w:hAnsi="Times" w:cs="Helvetica"/>
          <w:color w:val="08090A"/>
          <w:sz w:val="22"/>
          <w:szCs w:val="22"/>
        </w:rPr>
        <w:t>confers a survival advantage against malaria</w:t>
      </w:r>
      <w:proofErr w:type="gramEnd"/>
      <w:r w:rsidR="002C493A" w:rsidRPr="006566FF">
        <w:rPr>
          <w:rFonts w:ascii="Times" w:eastAsiaTheme="minorEastAsia" w:hAnsi="Times" w:cs="Cambria"/>
          <w:sz w:val="22"/>
          <w:szCs w:val="22"/>
        </w:rPr>
        <w:t xml:space="preserve"> </w:t>
      </w:r>
      <w:r w:rsidRPr="006566FF">
        <w:rPr>
          <w:rFonts w:ascii="Times" w:eastAsiaTheme="minorEastAsia" w:hAnsi="Times" w:cs="Cambria"/>
          <w:sz w:val="22"/>
          <w:szCs w:val="22"/>
        </w:rPr>
        <w:t xml:space="preserve">and things of that nature. </w:t>
      </w:r>
      <w:r w:rsidR="002C493A" w:rsidRPr="006566FF">
        <w:rPr>
          <w:rFonts w:ascii="Times" w:eastAsiaTheme="minorEastAsia" w:hAnsi="Times" w:cs="Cambria"/>
          <w:sz w:val="22"/>
          <w:szCs w:val="22"/>
        </w:rPr>
        <w:t>But Sickle Cell Anemia comes with very heavy baggage. S</w:t>
      </w:r>
      <w:r w:rsidRPr="006566FF">
        <w:rPr>
          <w:rFonts w:ascii="Times" w:eastAsiaTheme="minorEastAsia" w:hAnsi="Times" w:cs="Cambria"/>
          <w:sz w:val="22"/>
          <w:szCs w:val="22"/>
        </w:rPr>
        <w:t>o you can argue whether its really helpful or not.</w:t>
      </w:r>
    </w:p>
    <w:p w14:paraId="28FD3DCC" w14:textId="77777777" w:rsidR="001369CB" w:rsidRPr="006566FF" w:rsidRDefault="001369CB" w:rsidP="001369CB">
      <w:pPr>
        <w:widowControl w:val="0"/>
        <w:autoSpaceDE w:val="0"/>
        <w:autoSpaceDN w:val="0"/>
        <w:adjustRightInd w:val="0"/>
        <w:rPr>
          <w:rFonts w:ascii="Times" w:eastAsiaTheme="minorEastAsia" w:hAnsi="Times" w:cs="Cambria"/>
          <w:sz w:val="22"/>
          <w:szCs w:val="22"/>
        </w:rPr>
      </w:pPr>
    </w:p>
    <w:p w14:paraId="42A2B7DA" w14:textId="2EE44AB6" w:rsidR="002C493A" w:rsidRPr="006566FF" w:rsidRDefault="002C493A" w:rsidP="001369CB">
      <w:pPr>
        <w:widowControl w:val="0"/>
        <w:autoSpaceDE w:val="0"/>
        <w:autoSpaceDN w:val="0"/>
        <w:adjustRightInd w:val="0"/>
        <w:rPr>
          <w:rFonts w:ascii="Helvetica" w:eastAsiaTheme="minorEastAsia" w:hAnsi="Helvetica" w:cs="Cambria"/>
          <w:b/>
          <w:sz w:val="22"/>
          <w:szCs w:val="22"/>
        </w:rPr>
      </w:pPr>
      <w:r w:rsidRPr="006566FF">
        <w:rPr>
          <w:rFonts w:ascii="Helvetica" w:eastAsiaTheme="minorEastAsia" w:hAnsi="Helvetica" w:cs="Cambria"/>
          <w:b/>
          <w:sz w:val="22"/>
          <w:szCs w:val="22"/>
        </w:rPr>
        <w:t>Two-thirds of our DNA was not there originally</w:t>
      </w:r>
    </w:p>
    <w:p w14:paraId="163878B4" w14:textId="615427A1" w:rsidR="001369CB" w:rsidRPr="006566FF" w:rsidRDefault="001369CB" w:rsidP="001369CB">
      <w:pPr>
        <w:widowControl w:val="0"/>
        <w:autoSpaceDE w:val="0"/>
        <w:autoSpaceDN w:val="0"/>
        <w:adjustRightInd w:val="0"/>
        <w:rPr>
          <w:rFonts w:ascii="Times" w:eastAsiaTheme="minorEastAsia" w:hAnsi="Times" w:cs="Cambria"/>
          <w:sz w:val="22"/>
          <w:szCs w:val="22"/>
        </w:rPr>
      </w:pPr>
      <w:r w:rsidRPr="006566FF">
        <w:rPr>
          <w:rFonts w:ascii="Times" w:eastAsiaTheme="minorEastAsia" w:hAnsi="Times" w:cs="Cambria"/>
          <w:sz w:val="22"/>
          <w:szCs w:val="22"/>
        </w:rPr>
        <w:t xml:space="preserve">Genomes were forged by massive bombardments with retro elements and retro sequences. This is the title of a paper by </w:t>
      </w:r>
      <w:proofErr w:type="spellStart"/>
      <w:r w:rsidRPr="006566FF">
        <w:rPr>
          <w:rFonts w:ascii="Times" w:eastAsiaTheme="minorEastAsia" w:hAnsi="Times" w:cs="Cambria"/>
          <w:sz w:val="22"/>
          <w:szCs w:val="22"/>
        </w:rPr>
        <w:t>Jurgen</w:t>
      </w:r>
      <w:proofErr w:type="spellEnd"/>
      <w:r w:rsidRPr="006566FF">
        <w:rPr>
          <w:rFonts w:ascii="Times" w:eastAsiaTheme="minorEastAsia" w:hAnsi="Times" w:cs="Cambria"/>
          <w:sz w:val="22"/>
          <w:szCs w:val="22"/>
        </w:rPr>
        <w:t xml:space="preserve"> </w:t>
      </w:r>
      <w:proofErr w:type="spellStart"/>
      <w:r w:rsidRPr="006566FF">
        <w:rPr>
          <w:rFonts w:ascii="Times" w:eastAsiaTheme="minorEastAsia" w:hAnsi="Times" w:cs="Cambria"/>
          <w:sz w:val="22"/>
          <w:szCs w:val="22"/>
        </w:rPr>
        <w:t>Brosius</w:t>
      </w:r>
      <w:proofErr w:type="spellEnd"/>
      <w:r w:rsidRPr="006566FF">
        <w:rPr>
          <w:rFonts w:ascii="Times" w:eastAsiaTheme="minorEastAsia" w:hAnsi="Times" w:cs="Cambria"/>
          <w:sz w:val="22"/>
          <w:szCs w:val="22"/>
        </w:rPr>
        <w:t xml:space="preserve"> from the Institute of Experimental Pathology/Molecular Neurobiology's from the University of Munster in Germany. What this paper eloquently points out is that our information s</w:t>
      </w:r>
      <w:r w:rsidR="002C493A" w:rsidRPr="006566FF">
        <w:rPr>
          <w:rFonts w:ascii="Times" w:eastAsiaTheme="minorEastAsia" w:hAnsi="Times" w:cs="Cambria"/>
          <w:sz w:val="22"/>
          <w:szCs w:val="22"/>
        </w:rPr>
        <w:t xml:space="preserve">ystem, which is our DNA system or </w:t>
      </w:r>
      <w:r w:rsidRPr="006566FF">
        <w:rPr>
          <w:rFonts w:ascii="Times" w:eastAsiaTheme="minorEastAsia" w:hAnsi="Times" w:cs="Cambria"/>
          <w:sz w:val="22"/>
          <w:szCs w:val="22"/>
        </w:rPr>
        <w:t>our genome system has been entirely created by these retro repetitive el</w:t>
      </w:r>
      <w:r w:rsidR="002C493A" w:rsidRPr="006566FF">
        <w:rPr>
          <w:rFonts w:ascii="Times" w:eastAsiaTheme="minorEastAsia" w:hAnsi="Times" w:cs="Cambria"/>
          <w:sz w:val="22"/>
          <w:szCs w:val="22"/>
        </w:rPr>
        <w:t>ements, which comprise over two-</w:t>
      </w:r>
      <w:r w:rsidRPr="006566FF">
        <w:rPr>
          <w:rFonts w:ascii="Times" w:eastAsiaTheme="minorEastAsia" w:hAnsi="Times" w:cs="Cambria"/>
          <w:sz w:val="22"/>
          <w:szCs w:val="22"/>
        </w:rPr>
        <w:t>thirds of the human genome.</w:t>
      </w:r>
    </w:p>
    <w:p w14:paraId="0F7B50B5" w14:textId="77777777" w:rsidR="001369CB" w:rsidRPr="006566FF" w:rsidRDefault="001369CB" w:rsidP="001369CB">
      <w:pPr>
        <w:widowControl w:val="0"/>
        <w:autoSpaceDE w:val="0"/>
        <w:autoSpaceDN w:val="0"/>
        <w:adjustRightInd w:val="0"/>
        <w:rPr>
          <w:rFonts w:ascii="Times" w:eastAsiaTheme="minorEastAsia" w:hAnsi="Times" w:cs="Cambria"/>
          <w:sz w:val="22"/>
          <w:szCs w:val="22"/>
        </w:rPr>
      </w:pPr>
    </w:p>
    <w:p w14:paraId="08D3F5E4" w14:textId="1DA9F1E8" w:rsidR="001369CB" w:rsidRPr="006566FF" w:rsidRDefault="001369CB" w:rsidP="001369CB">
      <w:pPr>
        <w:widowControl w:val="0"/>
        <w:autoSpaceDE w:val="0"/>
        <w:autoSpaceDN w:val="0"/>
        <w:adjustRightInd w:val="0"/>
        <w:rPr>
          <w:rFonts w:ascii="Times" w:eastAsiaTheme="minorEastAsia" w:hAnsi="Times" w:cs="Cambria"/>
          <w:sz w:val="22"/>
          <w:szCs w:val="22"/>
        </w:rPr>
      </w:pPr>
      <w:r w:rsidRPr="006566FF">
        <w:rPr>
          <w:rFonts w:ascii="Times" w:eastAsiaTheme="minorEastAsia" w:hAnsi="Times" w:cs="Cambria"/>
          <w:sz w:val="22"/>
          <w:szCs w:val="22"/>
        </w:rPr>
        <w:t xml:space="preserve">In fact, that is the title of another paper by A.P. Jason de </w:t>
      </w:r>
      <w:proofErr w:type="spellStart"/>
      <w:r w:rsidRPr="006566FF">
        <w:rPr>
          <w:rFonts w:ascii="Times" w:eastAsiaTheme="minorEastAsia" w:hAnsi="Times" w:cs="Cambria"/>
          <w:sz w:val="22"/>
          <w:szCs w:val="22"/>
        </w:rPr>
        <w:t>Koning</w:t>
      </w:r>
      <w:proofErr w:type="spellEnd"/>
      <w:r w:rsidRPr="006566FF">
        <w:rPr>
          <w:rFonts w:ascii="Times" w:eastAsiaTheme="minorEastAsia" w:hAnsi="Times" w:cs="Cambria"/>
          <w:sz w:val="22"/>
          <w:szCs w:val="22"/>
        </w:rPr>
        <w:t>, et al. He affirms that repetitive</w:t>
      </w:r>
      <w:r w:rsidR="002C493A" w:rsidRPr="006566FF">
        <w:rPr>
          <w:rFonts w:ascii="Times" w:eastAsiaTheme="minorEastAsia" w:hAnsi="Times" w:cs="Cambria"/>
          <w:sz w:val="22"/>
          <w:szCs w:val="22"/>
        </w:rPr>
        <w:t xml:space="preserve"> elements may comprise over two-</w:t>
      </w:r>
      <w:r w:rsidRPr="006566FF">
        <w:rPr>
          <w:rFonts w:ascii="Times" w:eastAsiaTheme="minorEastAsia" w:hAnsi="Times" w:cs="Cambria"/>
          <w:sz w:val="22"/>
          <w:szCs w:val="22"/>
        </w:rPr>
        <w:t xml:space="preserve">thirds of the human genome. To put </w:t>
      </w:r>
      <w:proofErr w:type="gramStart"/>
      <w:r w:rsidR="002C493A" w:rsidRPr="006566FF">
        <w:rPr>
          <w:rFonts w:ascii="Times" w:eastAsiaTheme="minorEastAsia" w:hAnsi="Times" w:cs="Cambria"/>
          <w:sz w:val="22"/>
          <w:szCs w:val="22"/>
        </w:rPr>
        <w:t>this</w:t>
      </w:r>
      <w:r w:rsidRPr="006566FF">
        <w:rPr>
          <w:rFonts w:ascii="Times" w:eastAsiaTheme="minorEastAsia" w:hAnsi="Times" w:cs="Cambria"/>
          <w:sz w:val="22"/>
          <w:szCs w:val="22"/>
        </w:rPr>
        <w:t xml:space="preserve"> </w:t>
      </w:r>
      <w:r w:rsidR="002C493A" w:rsidRPr="006566FF">
        <w:rPr>
          <w:rFonts w:ascii="Times" w:eastAsiaTheme="minorEastAsia" w:hAnsi="Times" w:cs="Cambria"/>
          <w:sz w:val="22"/>
          <w:szCs w:val="22"/>
        </w:rPr>
        <w:t>another</w:t>
      </w:r>
      <w:proofErr w:type="gramEnd"/>
      <w:r w:rsidR="002C493A" w:rsidRPr="006566FF">
        <w:rPr>
          <w:rFonts w:ascii="Times" w:eastAsiaTheme="minorEastAsia" w:hAnsi="Times" w:cs="Cambria"/>
          <w:sz w:val="22"/>
          <w:szCs w:val="22"/>
        </w:rPr>
        <w:t xml:space="preserve"> </w:t>
      </w:r>
      <w:r w:rsidRPr="006566FF">
        <w:rPr>
          <w:rFonts w:ascii="Times" w:eastAsiaTheme="minorEastAsia" w:hAnsi="Times" w:cs="Cambria"/>
          <w:sz w:val="22"/>
          <w:szCs w:val="22"/>
        </w:rPr>
        <w:t xml:space="preserve">way, two thirds of the DNA </w:t>
      </w:r>
      <w:r w:rsidR="002C493A" w:rsidRPr="006566FF">
        <w:rPr>
          <w:rFonts w:ascii="Times" w:eastAsiaTheme="minorEastAsia" w:hAnsi="Times" w:cs="Cambria"/>
          <w:sz w:val="22"/>
          <w:szCs w:val="22"/>
        </w:rPr>
        <w:t xml:space="preserve">in </w:t>
      </w:r>
      <w:r w:rsidRPr="006566FF">
        <w:rPr>
          <w:rFonts w:ascii="Times" w:eastAsiaTheme="minorEastAsia" w:hAnsi="Times" w:cs="Cambria"/>
          <w:sz w:val="22"/>
          <w:szCs w:val="22"/>
        </w:rPr>
        <w:t xml:space="preserve">me and two thirds of the DNA in you </w:t>
      </w:r>
      <w:r w:rsidR="00A65D7F" w:rsidRPr="006566FF">
        <w:rPr>
          <w:rFonts w:ascii="Times" w:eastAsiaTheme="minorEastAsia" w:hAnsi="Times" w:cs="Cambria"/>
          <w:sz w:val="22"/>
          <w:szCs w:val="22"/>
        </w:rPr>
        <w:t>was</w:t>
      </w:r>
      <w:r w:rsidRPr="006566FF">
        <w:rPr>
          <w:rFonts w:ascii="Times" w:eastAsiaTheme="minorEastAsia" w:hAnsi="Times" w:cs="Cambria"/>
          <w:sz w:val="22"/>
          <w:szCs w:val="22"/>
        </w:rPr>
        <w:t xml:space="preserve"> not </w:t>
      </w:r>
      <w:r w:rsidR="00A65D7F" w:rsidRPr="006566FF">
        <w:rPr>
          <w:rFonts w:ascii="Times" w:eastAsiaTheme="minorEastAsia" w:hAnsi="Times" w:cs="Cambria"/>
          <w:sz w:val="22"/>
          <w:szCs w:val="22"/>
        </w:rPr>
        <w:t>in the original genome</w:t>
      </w:r>
      <w:r w:rsidRPr="006566FF">
        <w:rPr>
          <w:rFonts w:ascii="Times" w:eastAsiaTheme="minorEastAsia" w:hAnsi="Times" w:cs="Cambria"/>
          <w:sz w:val="22"/>
          <w:szCs w:val="22"/>
        </w:rPr>
        <w:t xml:space="preserve">. They've been added since the original genome was made (whether you argue from the evolutionary standpoint or creation standpoint, </w:t>
      </w:r>
      <w:r w:rsidR="002C493A" w:rsidRPr="006566FF">
        <w:rPr>
          <w:rFonts w:ascii="Times" w:eastAsiaTheme="minorEastAsia" w:hAnsi="Times" w:cs="Cambria"/>
          <w:sz w:val="22"/>
          <w:szCs w:val="22"/>
        </w:rPr>
        <w:t>in both cases it is true</w:t>
      </w:r>
      <w:r w:rsidRPr="006566FF">
        <w:rPr>
          <w:rFonts w:ascii="Times" w:eastAsiaTheme="minorEastAsia" w:hAnsi="Times" w:cs="Cambria"/>
          <w:sz w:val="22"/>
          <w:szCs w:val="22"/>
        </w:rPr>
        <w:t>).</w:t>
      </w:r>
    </w:p>
    <w:p w14:paraId="468CDFE7" w14:textId="77777777" w:rsidR="001369CB" w:rsidRPr="006566FF" w:rsidRDefault="001369CB" w:rsidP="001369CB">
      <w:pPr>
        <w:widowControl w:val="0"/>
        <w:autoSpaceDE w:val="0"/>
        <w:autoSpaceDN w:val="0"/>
        <w:adjustRightInd w:val="0"/>
        <w:rPr>
          <w:rFonts w:ascii="Times" w:eastAsiaTheme="minorEastAsia" w:hAnsi="Times" w:cs="Cambria"/>
          <w:sz w:val="22"/>
          <w:szCs w:val="22"/>
        </w:rPr>
      </w:pPr>
    </w:p>
    <w:p w14:paraId="6FFC1075" w14:textId="1A8581A1" w:rsidR="00BB0793" w:rsidRPr="006566FF" w:rsidRDefault="001369CB" w:rsidP="001369CB">
      <w:pPr>
        <w:widowControl w:val="0"/>
        <w:autoSpaceDE w:val="0"/>
        <w:autoSpaceDN w:val="0"/>
        <w:adjustRightInd w:val="0"/>
        <w:rPr>
          <w:rFonts w:ascii="Times" w:eastAsiaTheme="minorEastAsia" w:hAnsi="Times" w:cs="Cambria"/>
          <w:sz w:val="22"/>
          <w:szCs w:val="22"/>
        </w:rPr>
      </w:pPr>
      <w:r w:rsidRPr="006566FF">
        <w:rPr>
          <w:rFonts w:ascii="Times" w:eastAsiaTheme="minorEastAsia" w:hAnsi="Times" w:cs="Cambria"/>
          <w:sz w:val="22"/>
          <w:szCs w:val="22"/>
        </w:rPr>
        <w:t>If we had the opportunity to take a look at Adam and Eve's</w:t>
      </w:r>
      <w:r w:rsidR="002C493A" w:rsidRPr="006566FF">
        <w:rPr>
          <w:rFonts w:ascii="Times" w:eastAsiaTheme="minorEastAsia" w:hAnsi="Times" w:cs="Cambria"/>
          <w:sz w:val="22"/>
          <w:szCs w:val="22"/>
        </w:rPr>
        <w:t xml:space="preserve"> genome, we would find that two-</w:t>
      </w:r>
      <w:r w:rsidRPr="006566FF">
        <w:rPr>
          <w:rFonts w:ascii="Times" w:eastAsiaTheme="minorEastAsia" w:hAnsi="Times" w:cs="Cambria"/>
          <w:sz w:val="22"/>
          <w:szCs w:val="22"/>
        </w:rPr>
        <w:t>thirds of the information in our genome was absent from their genome. But that's not the only problem. Because of large amount of unspecified DNA that we would find in their genome is missing from our genome. And I'll show you shortly how we know that.</w:t>
      </w:r>
    </w:p>
    <w:p w14:paraId="4131347E" w14:textId="77777777" w:rsidR="00CE2547" w:rsidRPr="006566FF" w:rsidRDefault="00CE2547" w:rsidP="001369CB">
      <w:pPr>
        <w:widowControl w:val="0"/>
        <w:autoSpaceDE w:val="0"/>
        <w:autoSpaceDN w:val="0"/>
        <w:adjustRightInd w:val="0"/>
        <w:rPr>
          <w:rFonts w:ascii="Times" w:eastAsiaTheme="minorEastAsia" w:hAnsi="Times" w:cs="Cambria"/>
          <w:sz w:val="22"/>
          <w:szCs w:val="22"/>
        </w:rPr>
      </w:pPr>
    </w:p>
    <w:p w14:paraId="76692B29" w14:textId="02D43EF7" w:rsidR="001375E6" w:rsidRPr="006566FF" w:rsidRDefault="00040398" w:rsidP="001375E6">
      <w:pPr>
        <w:widowControl w:val="0"/>
        <w:autoSpaceDE w:val="0"/>
        <w:autoSpaceDN w:val="0"/>
        <w:adjustRightInd w:val="0"/>
        <w:rPr>
          <w:rFonts w:ascii="Helvetica" w:eastAsiaTheme="minorEastAsia" w:hAnsi="Helvetica" w:cs="Cambria"/>
          <w:b/>
          <w:sz w:val="22"/>
          <w:szCs w:val="22"/>
        </w:rPr>
      </w:pPr>
      <w:r w:rsidRPr="006566FF">
        <w:rPr>
          <w:rFonts w:ascii="Helvetica" w:eastAsiaTheme="minorEastAsia" w:hAnsi="Helvetica" w:cs="Cambria"/>
          <w:b/>
          <w:sz w:val="22"/>
          <w:szCs w:val="22"/>
        </w:rPr>
        <w:t>Transposable</w:t>
      </w:r>
      <w:r w:rsidR="001375E6" w:rsidRPr="006566FF">
        <w:rPr>
          <w:rFonts w:ascii="Helvetica" w:eastAsiaTheme="minorEastAsia" w:hAnsi="Helvetica" w:cs="Cambria"/>
          <w:b/>
          <w:sz w:val="22"/>
          <w:szCs w:val="22"/>
        </w:rPr>
        <w:t xml:space="preserve"> Elements</w:t>
      </w:r>
    </w:p>
    <w:p w14:paraId="7FB503F5" w14:textId="00B4B99C" w:rsidR="001375E6" w:rsidRPr="006566FF" w:rsidRDefault="006566FF" w:rsidP="001375E6">
      <w:pPr>
        <w:widowControl w:val="0"/>
        <w:autoSpaceDE w:val="0"/>
        <w:autoSpaceDN w:val="0"/>
        <w:adjustRightInd w:val="0"/>
        <w:rPr>
          <w:rFonts w:ascii="Times" w:eastAsiaTheme="minorEastAsia" w:hAnsi="Times" w:cs="Cambria"/>
          <w:sz w:val="22"/>
          <w:szCs w:val="22"/>
        </w:rPr>
      </w:pPr>
      <w:hyperlink r:id="rId12" w:history="1">
        <w:r w:rsidR="001375E6" w:rsidRPr="006566FF">
          <w:rPr>
            <w:rStyle w:val="Hyperlink"/>
            <w:rFonts w:ascii="Times" w:eastAsiaTheme="minorEastAsia" w:hAnsi="Times" w:cs="Cambria"/>
            <w:sz w:val="22"/>
            <w:szCs w:val="22"/>
          </w:rPr>
          <w:t>http://www.sciencedirect.com/science/article/pii/S0092867408011793</w:t>
        </w:r>
      </w:hyperlink>
    </w:p>
    <w:p w14:paraId="272B0083" w14:textId="77777777" w:rsidR="001375E6" w:rsidRPr="006566FF" w:rsidRDefault="001375E6" w:rsidP="001375E6">
      <w:pPr>
        <w:widowControl w:val="0"/>
        <w:autoSpaceDE w:val="0"/>
        <w:autoSpaceDN w:val="0"/>
        <w:adjustRightInd w:val="0"/>
        <w:rPr>
          <w:rFonts w:ascii="Times" w:eastAsiaTheme="minorEastAsia" w:hAnsi="Times" w:cs="Cambria"/>
          <w:sz w:val="22"/>
          <w:szCs w:val="22"/>
        </w:rPr>
      </w:pPr>
    </w:p>
    <w:p w14:paraId="17B79D25" w14:textId="301C4550" w:rsidR="00CE2547" w:rsidRPr="006566FF" w:rsidRDefault="001375E6" w:rsidP="001369CB">
      <w:pPr>
        <w:widowControl w:val="0"/>
        <w:autoSpaceDE w:val="0"/>
        <w:autoSpaceDN w:val="0"/>
        <w:adjustRightInd w:val="0"/>
        <w:rPr>
          <w:rFonts w:ascii="Times" w:eastAsiaTheme="minorEastAsia" w:hAnsi="Times" w:cs="Calibri"/>
          <w:b/>
          <w:sz w:val="22"/>
          <w:szCs w:val="22"/>
        </w:rPr>
      </w:pPr>
      <w:r w:rsidRPr="006566FF">
        <w:rPr>
          <w:rFonts w:ascii="Times" w:eastAsiaTheme="minorEastAsia" w:hAnsi="Times" w:cs="Calibri"/>
          <w:b/>
          <w:noProof/>
          <w:sz w:val="22"/>
          <w:szCs w:val="22"/>
          <w:lang w:eastAsia="en-US"/>
        </w:rPr>
        <w:drawing>
          <wp:inline distT="0" distB="0" distL="0" distR="0" wp14:anchorId="479BD385" wp14:editId="06FBA9FD">
            <wp:extent cx="3042605" cy="3706152"/>
            <wp:effectExtent l="0" t="0" r="571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2.0-S0092867408011793-gr1.jpg"/>
                    <pic:cNvPicPr/>
                  </pic:nvPicPr>
                  <pic:blipFill>
                    <a:blip r:embed="rId13">
                      <a:extLst>
                        <a:ext uri="{28A0092B-C50C-407E-A947-70E740481C1C}">
                          <a14:useLocalDpi xmlns:a14="http://schemas.microsoft.com/office/drawing/2010/main" val="0"/>
                        </a:ext>
                      </a:extLst>
                    </a:blip>
                    <a:stretch>
                      <a:fillRect/>
                    </a:stretch>
                  </pic:blipFill>
                  <pic:spPr>
                    <a:xfrm>
                      <a:off x="0" y="0"/>
                      <a:ext cx="3042605" cy="3706152"/>
                    </a:xfrm>
                    <a:prstGeom prst="rect">
                      <a:avLst/>
                    </a:prstGeom>
                  </pic:spPr>
                </pic:pic>
              </a:graphicData>
            </a:graphic>
          </wp:inline>
        </w:drawing>
      </w:r>
    </w:p>
    <w:p w14:paraId="3E0DD056" w14:textId="77777777" w:rsidR="00040398" w:rsidRDefault="00040398" w:rsidP="00040398">
      <w:pPr>
        <w:widowControl w:val="0"/>
        <w:autoSpaceDE w:val="0"/>
        <w:autoSpaceDN w:val="0"/>
        <w:adjustRightInd w:val="0"/>
        <w:rPr>
          <w:rFonts w:eastAsiaTheme="minorEastAsia" w:cs="Cambria"/>
          <w:sz w:val="24"/>
          <w:szCs w:val="24"/>
        </w:rPr>
      </w:pPr>
    </w:p>
    <w:p w14:paraId="468FED1F" w14:textId="036E4412" w:rsidR="00040398" w:rsidRPr="006566FF" w:rsidRDefault="00040398" w:rsidP="00040398">
      <w:pPr>
        <w:widowControl w:val="0"/>
        <w:autoSpaceDE w:val="0"/>
        <w:autoSpaceDN w:val="0"/>
        <w:adjustRightInd w:val="0"/>
        <w:rPr>
          <w:rFonts w:ascii="Helvetica" w:eastAsiaTheme="minorEastAsia" w:hAnsi="Helvetica" w:cs="Cambria"/>
          <w:b/>
          <w:sz w:val="22"/>
          <w:szCs w:val="22"/>
        </w:rPr>
      </w:pPr>
      <w:r w:rsidRPr="006566FF">
        <w:rPr>
          <w:rFonts w:ascii="Helvetica" w:eastAsiaTheme="minorEastAsia" w:hAnsi="Helvetica" w:cs="Cambria"/>
          <w:b/>
          <w:sz w:val="22"/>
          <w:szCs w:val="22"/>
        </w:rPr>
        <w:t xml:space="preserve">DNA transposons </w:t>
      </w:r>
    </w:p>
    <w:p w14:paraId="0D82A827" w14:textId="133E3685" w:rsidR="00040398" w:rsidRPr="0020484E" w:rsidRDefault="00040398" w:rsidP="00040398">
      <w:pPr>
        <w:widowControl w:val="0"/>
        <w:autoSpaceDE w:val="0"/>
        <w:autoSpaceDN w:val="0"/>
        <w:adjustRightInd w:val="0"/>
        <w:rPr>
          <w:rFonts w:ascii="Times" w:eastAsiaTheme="minorEastAsia" w:hAnsi="Times" w:cs="Cambria"/>
          <w:sz w:val="22"/>
          <w:szCs w:val="22"/>
        </w:rPr>
      </w:pPr>
      <w:r w:rsidRPr="0020484E">
        <w:rPr>
          <w:rFonts w:ascii="Times" w:eastAsiaTheme="minorEastAsia" w:hAnsi="Times" w:cs="Cambria"/>
          <w:sz w:val="22"/>
          <w:szCs w:val="22"/>
        </w:rPr>
        <w:t xml:space="preserve">At the very top of this illustration is something called a DNA </w:t>
      </w:r>
      <w:proofErr w:type="gramStart"/>
      <w:r w:rsidRPr="0020484E">
        <w:rPr>
          <w:rFonts w:ascii="Times" w:eastAsiaTheme="minorEastAsia" w:hAnsi="Times" w:cs="Cambria"/>
          <w:sz w:val="22"/>
          <w:szCs w:val="22"/>
        </w:rPr>
        <w:t>transposon.</w:t>
      </w:r>
      <w:proofErr w:type="gramEnd"/>
      <w:r w:rsidRPr="0020484E">
        <w:rPr>
          <w:rFonts w:ascii="Times" w:eastAsiaTheme="minorEastAsia" w:hAnsi="Times" w:cs="Cambria"/>
          <w:sz w:val="22"/>
          <w:szCs w:val="22"/>
        </w:rPr>
        <w:t xml:space="preserve"> That means that this guy is made out of DNA. All of the others are made out of RNA. </w:t>
      </w:r>
      <w:r w:rsidR="007A62A8" w:rsidRPr="0020484E">
        <w:rPr>
          <w:rFonts w:ascii="Times" w:eastAsiaTheme="minorEastAsia" w:hAnsi="Times" w:cs="Cambria"/>
          <w:sz w:val="22"/>
          <w:szCs w:val="22"/>
        </w:rPr>
        <w:t>So this is the only DNA. The first attack on human genome came with the DNA transposons. How do we know this?</w:t>
      </w:r>
    </w:p>
    <w:p w14:paraId="191F69C4" w14:textId="77777777" w:rsidR="00040398" w:rsidRPr="0020484E" w:rsidRDefault="00040398" w:rsidP="00040398">
      <w:pPr>
        <w:widowControl w:val="0"/>
        <w:autoSpaceDE w:val="0"/>
        <w:autoSpaceDN w:val="0"/>
        <w:adjustRightInd w:val="0"/>
        <w:rPr>
          <w:rFonts w:ascii="Times" w:eastAsiaTheme="minorEastAsia" w:hAnsi="Times" w:cs="Cambria"/>
          <w:sz w:val="22"/>
          <w:szCs w:val="22"/>
        </w:rPr>
      </w:pPr>
    </w:p>
    <w:p w14:paraId="32FE41FE" w14:textId="5D261B7D" w:rsidR="00040398" w:rsidRPr="0020484E" w:rsidRDefault="00040398" w:rsidP="00040398">
      <w:pPr>
        <w:widowControl w:val="0"/>
        <w:autoSpaceDE w:val="0"/>
        <w:autoSpaceDN w:val="0"/>
        <w:adjustRightInd w:val="0"/>
        <w:rPr>
          <w:rFonts w:ascii="Times" w:eastAsiaTheme="minorEastAsia" w:hAnsi="Times" w:cs="Cambria"/>
          <w:sz w:val="22"/>
          <w:szCs w:val="22"/>
        </w:rPr>
      </w:pPr>
      <w:r w:rsidRPr="0020484E">
        <w:rPr>
          <w:rFonts w:ascii="Times" w:eastAsiaTheme="minorEastAsia" w:hAnsi="Times" w:cs="Cambria"/>
          <w:sz w:val="22"/>
          <w:szCs w:val="22"/>
        </w:rPr>
        <w:t xml:space="preserve">About 5% us have something in our cells called </w:t>
      </w:r>
      <w:proofErr w:type="gramStart"/>
      <w:r w:rsidRPr="0020484E">
        <w:rPr>
          <w:rFonts w:ascii="Times" w:eastAsiaTheme="minorEastAsia" w:hAnsi="Times" w:cs="Cambria"/>
          <w:sz w:val="22"/>
          <w:szCs w:val="22"/>
        </w:rPr>
        <w:t>theta-</w:t>
      </w:r>
      <w:proofErr w:type="spellStart"/>
      <w:r w:rsidRPr="0020484E">
        <w:rPr>
          <w:rFonts w:ascii="Times" w:eastAsiaTheme="minorEastAsia" w:hAnsi="Times" w:cs="Cambria"/>
          <w:sz w:val="22"/>
          <w:szCs w:val="22"/>
        </w:rPr>
        <w:t>defensin</w:t>
      </w:r>
      <w:proofErr w:type="spellEnd"/>
      <w:proofErr w:type="gramEnd"/>
      <w:r w:rsidRPr="0020484E">
        <w:rPr>
          <w:rFonts w:ascii="Times" w:eastAsiaTheme="minorEastAsia" w:hAnsi="Times" w:cs="Cambria"/>
          <w:sz w:val="22"/>
          <w:szCs w:val="22"/>
        </w:rPr>
        <w:t xml:space="preserve">. </w:t>
      </w:r>
      <w:proofErr w:type="gramStart"/>
      <w:r w:rsidRPr="0020484E">
        <w:rPr>
          <w:rFonts w:ascii="Times" w:eastAsiaTheme="minorEastAsia" w:hAnsi="Times" w:cs="Cambria"/>
          <w:sz w:val="22"/>
          <w:szCs w:val="22"/>
        </w:rPr>
        <w:t>Theta-</w:t>
      </w:r>
      <w:proofErr w:type="spellStart"/>
      <w:r w:rsidRPr="0020484E">
        <w:rPr>
          <w:rFonts w:ascii="Times" w:eastAsiaTheme="minorEastAsia" w:hAnsi="Times" w:cs="Cambria"/>
          <w:sz w:val="22"/>
          <w:szCs w:val="22"/>
        </w:rPr>
        <w:t>defensin</w:t>
      </w:r>
      <w:proofErr w:type="spellEnd"/>
      <w:proofErr w:type="gramEnd"/>
      <w:r w:rsidRPr="0020484E">
        <w:rPr>
          <w:rFonts w:ascii="Times" w:eastAsiaTheme="minorEastAsia" w:hAnsi="Times" w:cs="Cambria"/>
          <w:sz w:val="22"/>
          <w:szCs w:val="22"/>
        </w:rPr>
        <w:t xml:space="preserve"> </w:t>
      </w:r>
      <w:r w:rsidR="00A65D7F" w:rsidRPr="0020484E">
        <w:rPr>
          <w:rFonts w:ascii="Times" w:eastAsiaTheme="minorEastAsia" w:hAnsi="Times" w:cs="Cambria"/>
          <w:sz w:val="22"/>
          <w:szCs w:val="22"/>
        </w:rPr>
        <w:t>is</w:t>
      </w:r>
      <w:r w:rsidRPr="0020484E">
        <w:rPr>
          <w:rFonts w:ascii="Times" w:eastAsiaTheme="minorEastAsia" w:hAnsi="Times" w:cs="Cambria"/>
          <w:sz w:val="22"/>
          <w:szCs w:val="22"/>
        </w:rPr>
        <w:t xml:space="preserve"> a special chemical, which will wipe out retroviru</w:t>
      </w:r>
      <w:r w:rsidR="00A65D7F" w:rsidRPr="0020484E">
        <w:rPr>
          <w:rFonts w:ascii="Times" w:eastAsiaTheme="minorEastAsia" w:hAnsi="Times" w:cs="Cambria"/>
          <w:sz w:val="22"/>
          <w:szCs w:val="22"/>
        </w:rPr>
        <w:t>ses (</w:t>
      </w:r>
      <w:r w:rsidRPr="0020484E">
        <w:rPr>
          <w:rFonts w:ascii="Times" w:eastAsiaTheme="minorEastAsia" w:hAnsi="Times" w:cs="Cambria"/>
          <w:sz w:val="22"/>
          <w:szCs w:val="22"/>
        </w:rPr>
        <w:t>RNA viruses</w:t>
      </w:r>
      <w:r w:rsidR="00A65D7F" w:rsidRPr="0020484E">
        <w:rPr>
          <w:rFonts w:ascii="Times" w:eastAsiaTheme="minorEastAsia" w:hAnsi="Times" w:cs="Cambria"/>
          <w:sz w:val="22"/>
          <w:szCs w:val="22"/>
        </w:rPr>
        <w:t>)</w:t>
      </w:r>
      <w:r w:rsidRPr="0020484E">
        <w:rPr>
          <w:rFonts w:ascii="Times" w:eastAsiaTheme="minorEastAsia" w:hAnsi="Times" w:cs="Cambria"/>
          <w:sz w:val="22"/>
          <w:szCs w:val="22"/>
        </w:rPr>
        <w:t xml:space="preserve"> that come in. So something had to come in and take out the theta </w:t>
      </w:r>
      <w:proofErr w:type="spellStart"/>
      <w:r w:rsidRPr="0020484E">
        <w:rPr>
          <w:rFonts w:ascii="Times" w:eastAsiaTheme="minorEastAsia" w:hAnsi="Times" w:cs="Cambria"/>
          <w:sz w:val="22"/>
          <w:szCs w:val="22"/>
        </w:rPr>
        <w:t>defensins</w:t>
      </w:r>
      <w:proofErr w:type="spellEnd"/>
      <w:r w:rsidRPr="0020484E">
        <w:rPr>
          <w:rFonts w:ascii="Times" w:eastAsiaTheme="minorEastAsia" w:hAnsi="Times" w:cs="Cambria"/>
          <w:sz w:val="22"/>
          <w:szCs w:val="22"/>
        </w:rPr>
        <w:t xml:space="preserve"> from the other 95% of us. And how do we know that? Because HIV is a retrovirus,</w:t>
      </w:r>
      <w:r w:rsidR="00A65D7F" w:rsidRPr="0020484E">
        <w:rPr>
          <w:rFonts w:ascii="Times" w:eastAsiaTheme="minorEastAsia" w:hAnsi="Times" w:cs="Cambria"/>
          <w:sz w:val="22"/>
          <w:szCs w:val="22"/>
        </w:rPr>
        <w:t xml:space="preserve"> a</w:t>
      </w:r>
      <w:r w:rsidRPr="0020484E">
        <w:rPr>
          <w:rFonts w:ascii="Times" w:eastAsiaTheme="minorEastAsia" w:hAnsi="Times" w:cs="Cambria"/>
          <w:sz w:val="22"/>
          <w:szCs w:val="22"/>
        </w:rPr>
        <w:t xml:space="preserve">nd we found a number of years ago that about 5% of the population seems to be immune to catching the HIV virus. And some people thought it was something magic in their blood. And when they really looked into it what they found was that 95% of us have a transposable element that has knocked out our capability to make theta </w:t>
      </w:r>
      <w:proofErr w:type="spellStart"/>
      <w:r w:rsidRPr="0020484E">
        <w:rPr>
          <w:rFonts w:ascii="Times" w:eastAsiaTheme="minorEastAsia" w:hAnsi="Times" w:cs="Cambria"/>
          <w:sz w:val="22"/>
          <w:szCs w:val="22"/>
        </w:rPr>
        <w:t>defensins</w:t>
      </w:r>
      <w:proofErr w:type="spellEnd"/>
      <w:r w:rsidRPr="0020484E">
        <w:rPr>
          <w:rFonts w:ascii="Times" w:eastAsiaTheme="minorEastAsia" w:hAnsi="Times" w:cs="Cambria"/>
          <w:sz w:val="22"/>
          <w:szCs w:val="22"/>
        </w:rPr>
        <w:t>. But in these 5%, those transposable elements h</w:t>
      </w:r>
      <w:r w:rsidR="00A65D7F" w:rsidRPr="0020484E">
        <w:rPr>
          <w:rFonts w:ascii="Times" w:eastAsiaTheme="minorEastAsia" w:hAnsi="Times" w:cs="Cambria"/>
          <w:sz w:val="22"/>
          <w:szCs w:val="22"/>
        </w:rPr>
        <w:t>ave</w:t>
      </w:r>
      <w:r w:rsidRPr="0020484E">
        <w:rPr>
          <w:rFonts w:ascii="Times" w:eastAsiaTheme="minorEastAsia" w:hAnsi="Times" w:cs="Cambria"/>
          <w:sz w:val="22"/>
          <w:szCs w:val="22"/>
        </w:rPr>
        <w:t xml:space="preserve"> just</w:t>
      </w:r>
      <w:r w:rsidR="00A65D7F" w:rsidRPr="0020484E">
        <w:rPr>
          <w:rFonts w:ascii="Times" w:eastAsiaTheme="minorEastAsia" w:hAnsi="Times" w:cs="Cambria"/>
          <w:sz w:val="22"/>
          <w:szCs w:val="22"/>
        </w:rPr>
        <w:t xml:space="preserve"> </w:t>
      </w:r>
      <w:r w:rsidRPr="0020484E">
        <w:rPr>
          <w:rFonts w:ascii="Times" w:eastAsiaTheme="minorEastAsia" w:hAnsi="Times" w:cs="Cambria"/>
          <w:sz w:val="22"/>
          <w:szCs w:val="22"/>
        </w:rPr>
        <w:t>dropped out because</w:t>
      </w:r>
      <w:r w:rsidR="00A65D7F" w:rsidRPr="0020484E">
        <w:rPr>
          <w:rFonts w:ascii="Times" w:eastAsiaTheme="minorEastAsia" w:hAnsi="Times" w:cs="Cambria"/>
          <w:sz w:val="22"/>
          <w:szCs w:val="22"/>
        </w:rPr>
        <w:t xml:space="preserve"> they</w:t>
      </w:r>
      <w:r w:rsidRPr="0020484E">
        <w:rPr>
          <w:rFonts w:ascii="Times" w:eastAsiaTheme="minorEastAsia" w:hAnsi="Times" w:cs="Cambria"/>
          <w:sz w:val="22"/>
          <w:szCs w:val="22"/>
        </w:rPr>
        <w:t xml:space="preserve">'re mobile. So it has exited the area and now those people are capable of making these theta </w:t>
      </w:r>
      <w:proofErr w:type="spellStart"/>
      <w:r w:rsidRPr="0020484E">
        <w:rPr>
          <w:rFonts w:ascii="Times" w:eastAsiaTheme="minorEastAsia" w:hAnsi="Times" w:cs="Cambria"/>
          <w:sz w:val="22"/>
          <w:szCs w:val="22"/>
        </w:rPr>
        <w:t>defensins</w:t>
      </w:r>
      <w:proofErr w:type="spellEnd"/>
      <w:r w:rsidRPr="0020484E">
        <w:rPr>
          <w:rFonts w:ascii="Times" w:eastAsiaTheme="minorEastAsia" w:hAnsi="Times" w:cs="Cambria"/>
          <w:sz w:val="22"/>
          <w:szCs w:val="22"/>
        </w:rPr>
        <w:t xml:space="preserve">. This means that at one point in time humanity </w:t>
      </w:r>
      <w:r w:rsidR="00A65D7F" w:rsidRPr="0020484E">
        <w:rPr>
          <w:rFonts w:ascii="Times" w:eastAsiaTheme="minorEastAsia" w:hAnsi="Times" w:cs="Cambria"/>
          <w:sz w:val="22"/>
          <w:szCs w:val="22"/>
        </w:rPr>
        <w:t>had</w:t>
      </w:r>
      <w:r w:rsidRPr="0020484E">
        <w:rPr>
          <w:rFonts w:ascii="Times" w:eastAsiaTheme="minorEastAsia" w:hAnsi="Times" w:cs="Cambria"/>
          <w:sz w:val="22"/>
          <w:szCs w:val="22"/>
        </w:rPr>
        <w:t xml:space="preserve"> the ability to stop retroviruses. And now less than 5% of us have that ability. And the only reason that 5% of us do is because these transposable elements that were in </w:t>
      </w:r>
      <w:r w:rsidR="00A65D7F" w:rsidRPr="0020484E">
        <w:rPr>
          <w:rFonts w:ascii="Times" w:eastAsiaTheme="minorEastAsia" w:hAnsi="Times" w:cs="Cambria"/>
          <w:sz w:val="22"/>
          <w:szCs w:val="22"/>
        </w:rPr>
        <w:t>the</w:t>
      </w:r>
      <w:r w:rsidRPr="0020484E">
        <w:rPr>
          <w:rFonts w:ascii="Times" w:eastAsiaTheme="minorEastAsia" w:hAnsi="Times" w:cs="Cambria"/>
          <w:sz w:val="22"/>
          <w:szCs w:val="22"/>
        </w:rPr>
        <w:t xml:space="preserve"> genome jumped out.  So they no longer </w:t>
      </w:r>
      <w:r w:rsidR="00A65D7F" w:rsidRPr="0020484E">
        <w:rPr>
          <w:rFonts w:ascii="Times" w:eastAsiaTheme="minorEastAsia" w:hAnsi="Times" w:cs="Cambria"/>
          <w:sz w:val="22"/>
          <w:szCs w:val="22"/>
        </w:rPr>
        <w:t>hold</w:t>
      </w:r>
      <w:r w:rsidRPr="0020484E">
        <w:rPr>
          <w:rFonts w:ascii="Times" w:eastAsiaTheme="minorEastAsia" w:hAnsi="Times" w:cs="Cambria"/>
          <w:sz w:val="22"/>
          <w:szCs w:val="22"/>
        </w:rPr>
        <w:t xml:space="preserve"> back that part of the genome </w:t>
      </w:r>
      <w:r w:rsidR="00043A7D" w:rsidRPr="0020484E">
        <w:rPr>
          <w:rFonts w:ascii="Times" w:eastAsiaTheme="minorEastAsia" w:hAnsi="Times" w:cs="Cambria"/>
          <w:sz w:val="22"/>
          <w:szCs w:val="22"/>
        </w:rPr>
        <w:t xml:space="preserve">from being expressed so </w:t>
      </w:r>
      <w:r w:rsidRPr="0020484E">
        <w:rPr>
          <w:rFonts w:ascii="Times" w:eastAsiaTheme="minorEastAsia" w:hAnsi="Times" w:cs="Cambria"/>
          <w:sz w:val="22"/>
          <w:szCs w:val="22"/>
        </w:rPr>
        <w:t xml:space="preserve">that </w:t>
      </w:r>
      <w:r w:rsidR="00043A7D" w:rsidRPr="0020484E">
        <w:rPr>
          <w:rFonts w:ascii="Times" w:eastAsiaTheme="minorEastAsia" w:hAnsi="Times" w:cs="Cambria"/>
          <w:sz w:val="22"/>
          <w:szCs w:val="22"/>
        </w:rPr>
        <w:t xml:space="preserve">it </w:t>
      </w:r>
      <w:r w:rsidRPr="0020484E">
        <w:rPr>
          <w:rFonts w:ascii="Times" w:eastAsiaTheme="minorEastAsia" w:hAnsi="Times" w:cs="Cambria"/>
          <w:sz w:val="22"/>
          <w:szCs w:val="22"/>
        </w:rPr>
        <w:t>protects against retroviruses.</w:t>
      </w:r>
    </w:p>
    <w:p w14:paraId="5F368370" w14:textId="77777777" w:rsidR="00040398" w:rsidRPr="0020484E" w:rsidRDefault="00040398" w:rsidP="00040398">
      <w:pPr>
        <w:widowControl w:val="0"/>
        <w:autoSpaceDE w:val="0"/>
        <w:autoSpaceDN w:val="0"/>
        <w:adjustRightInd w:val="0"/>
        <w:rPr>
          <w:rFonts w:ascii="Times" w:eastAsiaTheme="minorEastAsia" w:hAnsi="Times" w:cs="Cambria"/>
          <w:sz w:val="22"/>
          <w:szCs w:val="22"/>
        </w:rPr>
      </w:pPr>
    </w:p>
    <w:p w14:paraId="495D5B8B" w14:textId="77777777" w:rsidR="00040398" w:rsidRPr="0020484E" w:rsidRDefault="00040398" w:rsidP="00040398">
      <w:pPr>
        <w:widowControl w:val="0"/>
        <w:autoSpaceDE w:val="0"/>
        <w:autoSpaceDN w:val="0"/>
        <w:adjustRightInd w:val="0"/>
        <w:rPr>
          <w:rFonts w:ascii="Times" w:eastAsiaTheme="minorEastAsia" w:hAnsi="Times" w:cs="Cambria"/>
          <w:sz w:val="22"/>
          <w:szCs w:val="22"/>
        </w:rPr>
      </w:pPr>
      <w:r w:rsidRPr="0020484E">
        <w:rPr>
          <w:rFonts w:ascii="Times" w:eastAsiaTheme="minorEastAsia" w:hAnsi="Times" w:cs="Cambria"/>
          <w:sz w:val="22"/>
          <w:szCs w:val="22"/>
        </w:rPr>
        <w:t xml:space="preserve">When we get into the garden that's going to get important. </w:t>
      </w:r>
    </w:p>
    <w:p w14:paraId="1D8DC701" w14:textId="77777777" w:rsidR="00040398" w:rsidRPr="0020484E" w:rsidRDefault="00040398" w:rsidP="00040398">
      <w:pPr>
        <w:widowControl w:val="0"/>
        <w:autoSpaceDE w:val="0"/>
        <w:autoSpaceDN w:val="0"/>
        <w:adjustRightInd w:val="0"/>
        <w:rPr>
          <w:rFonts w:ascii="Times" w:eastAsiaTheme="minorEastAsia" w:hAnsi="Times" w:cs="Cambria"/>
          <w:sz w:val="22"/>
          <w:szCs w:val="22"/>
        </w:rPr>
      </w:pPr>
    </w:p>
    <w:p w14:paraId="63182D3B" w14:textId="19F96168" w:rsidR="00040398" w:rsidRPr="0020484E" w:rsidRDefault="00040398" w:rsidP="00040398">
      <w:pPr>
        <w:widowControl w:val="0"/>
        <w:autoSpaceDE w:val="0"/>
        <w:autoSpaceDN w:val="0"/>
        <w:adjustRightInd w:val="0"/>
        <w:rPr>
          <w:rFonts w:ascii="Times" w:eastAsiaTheme="minorEastAsia" w:hAnsi="Times" w:cs="Cambria"/>
          <w:sz w:val="22"/>
          <w:szCs w:val="22"/>
        </w:rPr>
      </w:pPr>
      <w:r w:rsidRPr="0020484E">
        <w:rPr>
          <w:rFonts w:ascii="Times" w:eastAsiaTheme="minorEastAsia" w:hAnsi="Times" w:cs="Cambria"/>
          <w:sz w:val="22"/>
          <w:szCs w:val="22"/>
        </w:rPr>
        <w:t>Now these DNA transposon</w:t>
      </w:r>
      <w:r w:rsidR="00043A7D" w:rsidRPr="0020484E">
        <w:rPr>
          <w:rFonts w:ascii="Times" w:eastAsiaTheme="minorEastAsia" w:hAnsi="Times" w:cs="Cambria"/>
          <w:sz w:val="22"/>
          <w:szCs w:val="22"/>
        </w:rPr>
        <w:t>s</w:t>
      </w:r>
      <w:r w:rsidRPr="0020484E">
        <w:rPr>
          <w:rFonts w:ascii="Times" w:eastAsiaTheme="minorEastAsia" w:hAnsi="Times" w:cs="Cambria"/>
          <w:sz w:val="22"/>
          <w:szCs w:val="22"/>
        </w:rPr>
        <w:t xml:space="preserve"> were the first guys to come in and they are like an intercontinental ballistic missile with multiple warheads, i.e., multiple warheads carrying new information into the genome.</w:t>
      </w:r>
    </w:p>
    <w:p w14:paraId="318C0F4B" w14:textId="77777777" w:rsidR="00040398" w:rsidRPr="0020484E" w:rsidRDefault="00040398" w:rsidP="00040398">
      <w:pPr>
        <w:widowControl w:val="0"/>
        <w:autoSpaceDE w:val="0"/>
        <w:autoSpaceDN w:val="0"/>
        <w:adjustRightInd w:val="0"/>
        <w:rPr>
          <w:rFonts w:ascii="Times" w:eastAsiaTheme="minorEastAsia" w:hAnsi="Times" w:cs="Cambria"/>
          <w:sz w:val="22"/>
          <w:szCs w:val="22"/>
        </w:rPr>
      </w:pPr>
    </w:p>
    <w:p w14:paraId="6533886F" w14:textId="52CFDDA9" w:rsidR="00040398" w:rsidRPr="0020484E" w:rsidRDefault="00040398" w:rsidP="00040398">
      <w:pPr>
        <w:widowControl w:val="0"/>
        <w:autoSpaceDE w:val="0"/>
        <w:autoSpaceDN w:val="0"/>
        <w:adjustRightInd w:val="0"/>
        <w:rPr>
          <w:rFonts w:ascii="Times" w:eastAsiaTheme="minorEastAsia" w:hAnsi="Times" w:cs="Cambria"/>
          <w:sz w:val="22"/>
          <w:szCs w:val="22"/>
        </w:rPr>
      </w:pPr>
      <w:r w:rsidRPr="0020484E">
        <w:rPr>
          <w:rFonts w:ascii="Times" w:eastAsiaTheme="minorEastAsia" w:hAnsi="Times" w:cs="Cambria"/>
          <w:sz w:val="22"/>
          <w:szCs w:val="22"/>
        </w:rPr>
        <w:t xml:space="preserve">The second group is called </w:t>
      </w:r>
      <w:proofErr w:type="spellStart"/>
      <w:r w:rsidRPr="0020484E">
        <w:rPr>
          <w:rFonts w:ascii="Times" w:eastAsiaTheme="minorEastAsia" w:hAnsi="Times" w:cs="Cambria"/>
          <w:sz w:val="22"/>
          <w:szCs w:val="22"/>
        </w:rPr>
        <w:t>retrotransposons</w:t>
      </w:r>
      <w:proofErr w:type="spellEnd"/>
      <w:r w:rsidRPr="0020484E">
        <w:rPr>
          <w:rFonts w:ascii="Times" w:eastAsiaTheme="minorEastAsia" w:hAnsi="Times" w:cs="Cambria"/>
          <w:sz w:val="22"/>
          <w:szCs w:val="22"/>
        </w:rPr>
        <w:t xml:space="preserve">. It says the words autonomous because these guys, one of them represent viruses and the other represent long </w:t>
      </w:r>
      <w:proofErr w:type="spellStart"/>
      <w:r w:rsidR="00D165E5" w:rsidRPr="0020484E">
        <w:rPr>
          <w:rFonts w:ascii="Times" w:eastAsiaTheme="minorEastAsia" w:hAnsi="Times" w:cs="Cambria"/>
          <w:sz w:val="22"/>
          <w:szCs w:val="22"/>
        </w:rPr>
        <w:t>retrotransposons</w:t>
      </w:r>
      <w:proofErr w:type="spellEnd"/>
      <w:r w:rsidRPr="0020484E">
        <w:rPr>
          <w:rFonts w:ascii="Times" w:eastAsiaTheme="minorEastAsia" w:hAnsi="Times" w:cs="Cambria"/>
          <w:sz w:val="22"/>
          <w:szCs w:val="22"/>
        </w:rPr>
        <w:t xml:space="preserve">. You don't need to know these </w:t>
      </w:r>
      <w:proofErr w:type="gramStart"/>
      <w:r w:rsidRPr="0020484E">
        <w:rPr>
          <w:rFonts w:ascii="Times" w:eastAsiaTheme="minorEastAsia" w:hAnsi="Times" w:cs="Cambria"/>
          <w:sz w:val="22"/>
          <w:szCs w:val="22"/>
        </w:rPr>
        <w:t>names,</w:t>
      </w:r>
      <w:proofErr w:type="gramEnd"/>
      <w:r w:rsidRPr="0020484E">
        <w:rPr>
          <w:rFonts w:ascii="Times" w:eastAsiaTheme="minorEastAsia" w:hAnsi="Times" w:cs="Cambria"/>
          <w:sz w:val="22"/>
          <w:szCs w:val="22"/>
        </w:rPr>
        <w:t xml:space="preserve"> it's just to tell you that both viruses and endogenous retroviruses all fall into this class </w:t>
      </w:r>
      <w:r w:rsidR="00043A7D" w:rsidRPr="0020484E">
        <w:rPr>
          <w:rFonts w:ascii="Times" w:eastAsiaTheme="minorEastAsia" w:hAnsi="Times" w:cs="Cambria"/>
          <w:sz w:val="22"/>
          <w:szCs w:val="22"/>
        </w:rPr>
        <w:t xml:space="preserve">of transposable elements </w:t>
      </w:r>
      <w:r w:rsidRPr="0020484E">
        <w:rPr>
          <w:rFonts w:ascii="Times" w:eastAsiaTheme="minorEastAsia" w:hAnsi="Times" w:cs="Cambria"/>
          <w:sz w:val="22"/>
          <w:szCs w:val="22"/>
        </w:rPr>
        <w:t xml:space="preserve">along with these </w:t>
      </w:r>
      <w:proofErr w:type="spellStart"/>
      <w:r w:rsidRPr="0020484E">
        <w:rPr>
          <w:rFonts w:ascii="Times" w:eastAsiaTheme="minorEastAsia" w:hAnsi="Times" w:cs="Cambria"/>
          <w:sz w:val="22"/>
          <w:szCs w:val="22"/>
        </w:rPr>
        <w:t>retrotransposons</w:t>
      </w:r>
      <w:proofErr w:type="spellEnd"/>
      <w:r w:rsidRPr="0020484E">
        <w:rPr>
          <w:rFonts w:ascii="Times" w:eastAsiaTheme="minorEastAsia" w:hAnsi="Times" w:cs="Cambria"/>
          <w:sz w:val="22"/>
          <w:szCs w:val="22"/>
        </w:rPr>
        <w:t xml:space="preserve">. Both are made out of RNA and what happens is they get into the cell and they carry all the information so that they can make their own enzymes so that they can take the RNA and make it a template to make DNA. Once that DNA is made they then </w:t>
      </w:r>
      <w:proofErr w:type="gramStart"/>
      <w:r w:rsidRPr="0020484E">
        <w:rPr>
          <w:rFonts w:ascii="Times" w:eastAsiaTheme="minorEastAsia" w:hAnsi="Times" w:cs="Cambria"/>
          <w:sz w:val="22"/>
          <w:szCs w:val="22"/>
        </w:rPr>
        <w:t>have</w:t>
      </w:r>
      <w:proofErr w:type="gramEnd"/>
      <w:r w:rsidRPr="0020484E">
        <w:rPr>
          <w:rFonts w:ascii="Times" w:eastAsiaTheme="minorEastAsia" w:hAnsi="Times" w:cs="Cambria"/>
          <w:sz w:val="22"/>
          <w:szCs w:val="22"/>
        </w:rPr>
        <w:t xml:space="preserve"> special enzymes that make a surgical incision into your DNA and mine and embed it. And it becomes part of your instructions, your blueprint.</w:t>
      </w:r>
    </w:p>
    <w:p w14:paraId="05060283" w14:textId="77777777" w:rsidR="00040398" w:rsidRPr="0020484E" w:rsidRDefault="00040398" w:rsidP="00040398">
      <w:pPr>
        <w:widowControl w:val="0"/>
        <w:autoSpaceDE w:val="0"/>
        <w:autoSpaceDN w:val="0"/>
        <w:adjustRightInd w:val="0"/>
        <w:rPr>
          <w:rFonts w:ascii="Times" w:eastAsiaTheme="minorEastAsia" w:hAnsi="Times" w:cs="Cambria"/>
          <w:sz w:val="22"/>
          <w:szCs w:val="22"/>
        </w:rPr>
      </w:pPr>
    </w:p>
    <w:p w14:paraId="529B1C8D" w14:textId="77777777" w:rsidR="00040398" w:rsidRPr="0020484E" w:rsidRDefault="00040398" w:rsidP="00040398">
      <w:pPr>
        <w:widowControl w:val="0"/>
        <w:autoSpaceDE w:val="0"/>
        <w:autoSpaceDN w:val="0"/>
        <w:adjustRightInd w:val="0"/>
        <w:rPr>
          <w:rFonts w:ascii="Times" w:eastAsiaTheme="minorEastAsia" w:hAnsi="Times" w:cs="Cambria"/>
          <w:sz w:val="22"/>
          <w:szCs w:val="22"/>
        </w:rPr>
      </w:pPr>
      <w:r w:rsidRPr="0020484E">
        <w:rPr>
          <w:rFonts w:ascii="Times" w:eastAsiaTheme="minorEastAsia" w:hAnsi="Times" w:cs="Cambria"/>
          <w:sz w:val="22"/>
          <w:szCs w:val="22"/>
        </w:rPr>
        <w:t xml:space="preserve">And now the top guys, the DNA transposons, when they came in they used a cut-and-paste </w:t>
      </w:r>
      <w:commentRangeStart w:id="0"/>
      <w:r w:rsidRPr="0020484E">
        <w:rPr>
          <w:rFonts w:ascii="Times" w:eastAsiaTheme="minorEastAsia" w:hAnsi="Times" w:cs="Cambria"/>
          <w:sz w:val="22"/>
          <w:szCs w:val="22"/>
        </w:rPr>
        <w:t>method</w:t>
      </w:r>
      <w:commentRangeEnd w:id="0"/>
      <w:r w:rsidR="00410C96" w:rsidRPr="0020484E">
        <w:rPr>
          <w:rStyle w:val="CommentReference"/>
          <w:rFonts w:ascii="Times" w:hAnsi="Times"/>
        </w:rPr>
        <w:commentReference w:id="0"/>
      </w:r>
      <w:r w:rsidRPr="0020484E">
        <w:rPr>
          <w:rFonts w:ascii="Times" w:eastAsiaTheme="minorEastAsia" w:hAnsi="Times" w:cs="Cambria"/>
          <w:sz w:val="22"/>
          <w:szCs w:val="22"/>
        </w:rPr>
        <w:t xml:space="preserve">. They would put themselves into part of the genome and they would knock out an equivalent section of the genome and now its lost. So that right there is our first evidence that shows that we lost DNA, because we know how these guys work. And we've got a lot of them in our DNA. So wherever they are they've displaced the information that used to be there. </w:t>
      </w:r>
    </w:p>
    <w:p w14:paraId="23A33992" w14:textId="77777777" w:rsidR="00040398" w:rsidRPr="0020484E" w:rsidRDefault="00040398" w:rsidP="00040398">
      <w:pPr>
        <w:widowControl w:val="0"/>
        <w:autoSpaceDE w:val="0"/>
        <w:autoSpaceDN w:val="0"/>
        <w:adjustRightInd w:val="0"/>
        <w:rPr>
          <w:rFonts w:ascii="Times" w:eastAsiaTheme="minorEastAsia" w:hAnsi="Times" w:cs="Cambria"/>
          <w:sz w:val="22"/>
          <w:szCs w:val="22"/>
        </w:rPr>
      </w:pPr>
    </w:p>
    <w:p w14:paraId="25CDFE5B" w14:textId="02CB98C8" w:rsidR="00BB0793" w:rsidRPr="0020484E" w:rsidRDefault="00043A7D" w:rsidP="00040398">
      <w:pPr>
        <w:widowControl w:val="0"/>
        <w:autoSpaceDE w:val="0"/>
        <w:autoSpaceDN w:val="0"/>
        <w:adjustRightInd w:val="0"/>
        <w:rPr>
          <w:rFonts w:ascii="Times" w:eastAsiaTheme="minorEastAsia" w:hAnsi="Times" w:cs="Cambria"/>
          <w:sz w:val="22"/>
          <w:szCs w:val="22"/>
        </w:rPr>
      </w:pPr>
      <w:proofErr w:type="spellStart"/>
      <w:r w:rsidRPr="0020484E">
        <w:rPr>
          <w:rFonts w:ascii="Times" w:eastAsiaTheme="minorEastAsia" w:hAnsi="Times" w:cs="Cambria"/>
          <w:sz w:val="22"/>
          <w:szCs w:val="22"/>
        </w:rPr>
        <w:t>R</w:t>
      </w:r>
      <w:r w:rsidR="00040398" w:rsidRPr="0020484E">
        <w:rPr>
          <w:rFonts w:ascii="Times" w:eastAsiaTheme="minorEastAsia" w:hAnsi="Times" w:cs="Cambria"/>
          <w:sz w:val="22"/>
          <w:szCs w:val="22"/>
        </w:rPr>
        <w:t>etrotransposons</w:t>
      </w:r>
      <w:proofErr w:type="spellEnd"/>
      <w:r w:rsidR="00040398" w:rsidRPr="0020484E">
        <w:rPr>
          <w:rFonts w:ascii="Times" w:eastAsiaTheme="minorEastAsia" w:hAnsi="Times" w:cs="Cambria"/>
          <w:sz w:val="22"/>
          <w:szCs w:val="22"/>
        </w:rPr>
        <w:t xml:space="preserve"> </w:t>
      </w:r>
      <w:r w:rsidRPr="0020484E">
        <w:rPr>
          <w:rFonts w:ascii="Times" w:eastAsiaTheme="minorEastAsia" w:hAnsi="Times" w:cs="Cambria"/>
          <w:sz w:val="22"/>
          <w:szCs w:val="22"/>
        </w:rPr>
        <w:t xml:space="preserve">on the other had, </w:t>
      </w:r>
      <w:r w:rsidR="00040398" w:rsidRPr="0020484E">
        <w:rPr>
          <w:rFonts w:ascii="Times" w:eastAsiaTheme="minorEastAsia" w:hAnsi="Times" w:cs="Cambria"/>
          <w:sz w:val="22"/>
          <w:szCs w:val="22"/>
        </w:rPr>
        <w:t xml:space="preserve">use a copy and paste method. So what happens is </w:t>
      </w:r>
      <w:r w:rsidR="00D165E5" w:rsidRPr="0020484E">
        <w:rPr>
          <w:rFonts w:ascii="Times" w:eastAsiaTheme="minorEastAsia" w:hAnsi="Times" w:cs="Cambria"/>
          <w:sz w:val="22"/>
          <w:szCs w:val="22"/>
        </w:rPr>
        <w:t>they can be in one chromosome</w:t>
      </w:r>
      <w:r w:rsidRPr="0020484E">
        <w:rPr>
          <w:rFonts w:ascii="Times" w:eastAsiaTheme="minorEastAsia" w:hAnsi="Times" w:cs="Cambria"/>
          <w:sz w:val="22"/>
          <w:szCs w:val="22"/>
        </w:rPr>
        <w:t>,</w:t>
      </w:r>
      <w:r w:rsidR="00040398" w:rsidRPr="0020484E">
        <w:rPr>
          <w:rFonts w:ascii="Times" w:eastAsiaTheme="minorEastAsia" w:hAnsi="Times" w:cs="Cambria"/>
          <w:sz w:val="22"/>
          <w:szCs w:val="22"/>
        </w:rPr>
        <w:t xml:space="preserve"> say chromosome</w:t>
      </w:r>
      <w:r w:rsidRPr="0020484E">
        <w:rPr>
          <w:rFonts w:ascii="Times" w:eastAsiaTheme="minorEastAsia" w:hAnsi="Times" w:cs="Cambria"/>
          <w:sz w:val="22"/>
          <w:szCs w:val="22"/>
        </w:rPr>
        <w:t xml:space="preserve"> 10, and they can be copied and</w:t>
      </w:r>
      <w:r w:rsidR="00040398" w:rsidRPr="0020484E">
        <w:rPr>
          <w:rFonts w:ascii="Times" w:eastAsiaTheme="minorEastAsia" w:hAnsi="Times" w:cs="Cambria"/>
          <w:sz w:val="22"/>
          <w:szCs w:val="22"/>
        </w:rPr>
        <w:t xml:space="preserve"> multiple copies can go out and they can jump over to chromosome 21, chromosome 11, chromosome 2 or wherever. That's what they do. They jump around. The body tries to find out where they are so it can eliminate these guys, but they just keep moving.</w:t>
      </w:r>
    </w:p>
    <w:p w14:paraId="673BB531" w14:textId="77777777" w:rsidR="0020484E" w:rsidRDefault="0020484E" w:rsidP="00040398">
      <w:pPr>
        <w:widowControl w:val="0"/>
        <w:autoSpaceDE w:val="0"/>
        <w:autoSpaceDN w:val="0"/>
        <w:adjustRightInd w:val="0"/>
        <w:rPr>
          <w:rFonts w:ascii="Times" w:eastAsiaTheme="minorEastAsia" w:hAnsi="Times" w:cs="Cambria"/>
          <w:sz w:val="24"/>
          <w:szCs w:val="24"/>
        </w:rPr>
      </w:pPr>
    </w:p>
    <w:p w14:paraId="2DAE7450" w14:textId="79E87E21" w:rsidR="004615AB" w:rsidRPr="0020484E" w:rsidRDefault="0020484E" w:rsidP="00040398">
      <w:pPr>
        <w:widowControl w:val="0"/>
        <w:autoSpaceDE w:val="0"/>
        <w:autoSpaceDN w:val="0"/>
        <w:adjustRightInd w:val="0"/>
        <w:rPr>
          <w:rFonts w:ascii="Times" w:eastAsiaTheme="minorEastAsia" w:hAnsi="Times" w:cs="Cambria"/>
          <w:sz w:val="24"/>
          <w:szCs w:val="24"/>
        </w:rPr>
      </w:pPr>
      <w:r>
        <w:rPr>
          <w:rFonts w:ascii="Times" w:eastAsiaTheme="minorEastAsia" w:hAnsi="Times" w:cs="Cambria"/>
          <w:sz w:val="24"/>
          <w:szCs w:val="24"/>
        </w:rPr>
        <w:t xml:space="preserve">Stopped at </w:t>
      </w:r>
      <w:r w:rsidR="004615AB" w:rsidRPr="0020484E">
        <w:rPr>
          <w:rFonts w:ascii="Times" w:eastAsiaTheme="minorEastAsia" w:hAnsi="Times" w:cs="Cambria"/>
          <w:sz w:val="24"/>
          <w:szCs w:val="24"/>
        </w:rPr>
        <w:t>57.52</w:t>
      </w:r>
    </w:p>
    <w:p w14:paraId="1FA5336F" w14:textId="77777777" w:rsidR="00040398" w:rsidRPr="00BB0793" w:rsidRDefault="00040398" w:rsidP="00040398">
      <w:pPr>
        <w:widowControl w:val="0"/>
        <w:autoSpaceDE w:val="0"/>
        <w:autoSpaceDN w:val="0"/>
        <w:adjustRightInd w:val="0"/>
        <w:rPr>
          <w:rFonts w:ascii="Myriad Pro" w:eastAsiaTheme="minorEastAsia" w:hAnsi="Myriad Pro" w:cs="Calibri"/>
          <w:b/>
          <w:sz w:val="22"/>
          <w:szCs w:val="22"/>
        </w:rPr>
      </w:pPr>
    </w:p>
    <w:p w14:paraId="6AA3B5B5" w14:textId="77777777" w:rsidR="00BB0793" w:rsidRPr="0020484E" w:rsidRDefault="00BB0793" w:rsidP="00BB0793">
      <w:pPr>
        <w:widowControl w:val="0"/>
        <w:autoSpaceDE w:val="0"/>
        <w:autoSpaceDN w:val="0"/>
        <w:adjustRightInd w:val="0"/>
        <w:rPr>
          <w:rFonts w:ascii="Helvetica" w:eastAsiaTheme="minorEastAsia" w:hAnsi="Helvetica" w:cs="Calibri"/>
          <w:b/>
          <w:sz w:val="22"/>
          <w:szCs w:val="22"/>
        </w:rPr>
      </w:pPr>
      <w:r w:rsidRPr="0020484E">
        <w:rPr>
          <w:rFonts w:ascii="Helvetica" w:eastAsiaTheme="minorEastAsia" w:hAnsi="Helvetica" w:cs="Calibri"/>
          <w:b/>
          <w:sz w:val="22"/>
          <w:szCs w:val="22"/>
        </w:rPr>
        <w:t>Transposons predate cells – 59</w:t>
      </w:r>
    </w:p>
    <w:p w14:paraId="257ED9FD" w14:textId="77777777" w:rsidR="00BB0793" w:rsidRPr="0020484E" w:rsidRDefault="00BB0793" w:rsidP="00BB0793">
      <w:pPr>
        <w:widowControl w:val="0"/>
        <w:autoSpaceDE w:val="0"/>
        <w:autoSpaceDN w:val="0"/>
        <w:adjustRightInd w:val="0"/>
        <w:rPr>
          <w:rFonts w:ascii="Helvetica" w:eastAsiaTheme="minorEastAsia" w:hAnsi="Helvetica" w:cs="Calibri"/>
          <w:b/>
          <w:sz w:val="22"/>
          <w:szCs w:val="22"/>
        </w:rPr>
      </w:pPr>
    </w:p>
    <w:p w14:paraId="0E7D94B5" w14:textId="77777777" w:rsidR="00BB0793" w:rsidRPr="0020484E" w:rsidRDefault="00BB0793" w:rsidP="00BB0793">
      <w:pPr>
        <w:widowControl w:val="0"/>
        <w:autoSpaceDE w:val="0"/>
        <w:autoSpaceDN w:val="0"/>
        <w:adjustRightInd w:val="0"/>
        <w:rPr>
          <w:rFonts w:ascii="Helvetica" w:eastAsiaTheme="minorEastAsia" w:hAnsi="Helvetica" w:cs="Calibri"/>
          <w:b/>
          <w:sz w:val="22"/>
          <w:szCs w:val="22"/>
        </w:rPr>
      </w:pPr>
      <w:r w:rsidRPr="0020484E">
        <w:rPr>
          <w:rFonts w:ascii="Helvetica" w:eastAsiaTheme="minorEastAsia" w:hAnsi="Helvetica" w:cs="Calibri"/>
          <w:b/>
          <w:sz w:val="22"/>
          <w:szCs w:val="22"/>
        </w:rPr>
        <w:t>85% - 1.03</w:t>
      </w:r>
    </w:p>
    <w:p w14:paraId="3928B68B" w14:textId="77777777" w:rsidR="00BA2AA8" w:rsidRPr="0020484E" w:rsidRDefault="00BA2AA8" w:rsidP="00BB0793">
      <w:pPr>
        <w:widowControl w:val="0"/>
        <w:autoSpaceDE w:val="0"/>
        <w:autoSpaceDN w:val="0"/>
        <w:adjustRightInd w:val="0"/>
        <w:rPr>
          <w:rFonts w:ascii="Helvetica" w:eastAsiaTheme="minorEastAsia" w:hAnsi="Helvetica" w:cs="Calibri"/>
          <w:b/>
          <w:sz w:val="22"/>
          <w:szCs w:val="22"/>
        </w:rPr>
      </w:pPr>
    </w:p>
    <w:p w14:paraId="3E80D4B3" w14:textId="6F6CBA01" w:rsidR="00BA2AA8" w:rsidRPr="0020484E" w:rsidRDefault="00BA2AA8" w:rsidP="00BB0793">
      <w:pPr>
        <w:widowControl w:val="0"/>
        <w:autoSpaceDE w:val="0"/>
        <w:autoSpaceDN w:val="0"/>
        <w:adjustRightInd w:val="0"/>
        <w:rPr>
          <w:rFonts w:ascii="Helvetica" w:eastAsiaTheme="minorEastAsia" w:hAnsi="Helvetica" w:cs="Calibri"/>
          <w:b/>
          <w:sz w:val="22"/>
          <w:szCs w:val="22"/>
        </w:rPr>
      </w:pPr>
      <w:r w:rsidRPr="0020484E">
        <w:rPr>
          <w:rFonts w:ascii="Helvetica" w:eastAsiaTheme="minorEastAsia" w:hAnsi="Helvetica" w:cs="Calibri"/>
          <w:b/>
          <w:sz w:val="22"/>
          <w:szCs w:val="22"/>
        </w:rPr>
        <w:t>Why are they called controlling elements? 1.04</w:t>
      </w:r>
    </w:p>
    <w:p w14:paraId="56A0A8F5" w14:textId="77777777" w:rsidR="00EE2ED1" w:rsidRPr="0020484E" w:rsidRDefault="00EE2ED1" w:rsidP="00BB0793">
      <w:pPr>
        <w:widowControl w:val="0"/>
        <w:autoSpaceDE w:val="0"/>
        <w:autoSpaceDN w:val="0"/>
        <w:adjustRightInd w:val="0"/>
        <w:rPr>
          <w:rFonts w:ascii="Helvetica" w:eastAsiaTheme="minorEastAsia" w:hAnsi="Helvetica" w:cs="Calibri"/>
          <w:b/>
          <w:sz w:val="22"/>
          <w:szCs w:val="22"/>
        </w:rPr>
      </w:pPr>
    </w:p>
    <w:p w14:paraId="6C7E9D1D" w14:textId="505E40C5" w:rsidR="00EE2ED1" w:rsidRPr="0020484E" w:rsidRDefault="00EE2ED1" w:rsidP="00BB0793">
      <w:pPr>
        <w:widowControl w:val="0"/>
        <w:autoSpaceDE w:val="0"/>
        <w:autoSpaceDN w:val="0"/>
        <w:adjustRightInd w:val="0"/>
        <w:rPr>
          <w:rFonts w:ascii="Helvetica" w:eastAsiaTheme="minorEastAsia" w:hAnsi="Helvetica" w:cs="Calibri"/>
          <w:b/>
          <w:sz w:val="22"/>
          <w:szCs w:val="22"/>
        </w:rPr>
      </w:pPr>
      <w:r w:rsidRPr="0020484E">
        <w:rPr>
          <w:rFonts w:ascii="Helvetica" w:eastAsiaTheme="minorEastAsia" w:hAnsi="Helvetica" w:cs="Calibri"/>
          <w:b/>
          <w:sz w:val="22"/>
          <w:szCs w:val="22"/>
        </w:rPr>
        <w:t>Genetic conflict 1.06</w:t>
      </w:r>
    </w:p>
    <w:p w14:paraId="02BE9669" w14:textId="77777777" w:rsidR="00BB0793" w:rsidRPr="0020484E" w:rsidRDefault="00BB0793" w:rsidP="00BB0793">
      <w:pPr>
        <w:widowControl w:val="0"/>
        <w:autoSpaceDE w:val="0"/>
        <w:autoSpaceDN w:val="0"/>
        <w:adjustRightInd w:val="0"/>
        <w:rPr>
          <w:rFonts w:ascii="Helvetica" w:eastAsiaTheme="minorEastAsia" w:hAnsi="Helvetica" w:cs="Calibri"/>
          <w:b/>
          <w:sz w:val="22"/>
          <w:szCs w:val="22"/>
        </w:rPr>
      </w:pPr>
    </w:p>
    <w:p w14:paraId="649CE587" w14:textId="77777777" w:rsidR="00BB0793" w:rsidRPr="0020484E" w:rsidRDefault="00BB0793" w:rsidP="00BB0793">
      <w:pPr>
        <w:widowControl w:val="0"/>
        <w:autoSpaceDE w:val="0"/>
        <w:autoSpaceDN w:val="0"/>
        <w:adjustRightInd w:val="0"/>
        <w:rPr>
          <w:rFonts w:ascii="Helvetica" w:eastAsiaTheme="minorEastAsia" w:hAnsi="Helvetica" w:cs="Calibri"/>
          <w:b/>
          <w:sz w:val="22"/>
          <w:szCs w:val="22"/>
        </w:rPr>
      </w:pPr>
      <w:r w:rsidRPr="0020484E">
        <w:rPr>
          <w:rFonts w:ascii="Helvetica" w:eastAsiaTheme="minorEastAsia" w:hAnsi="Helvetica" w:cs="Calibri"/>
          <w:b/>
          <w:sz w:val="22"/>
          <w:szCs w:val="22"/>
        </w:rPr>
        <w:t>Not mutations based on environment, mutations based on transposable elements – 1.08</w:t>
      </w:r>
    </w:p>
    <w:p w14:paraId="721E4C66" w14:textId="77777777" w:rsidR="00BB0793" w:rsidRPr="0020484E" w:rsidRDefault="00BB0793" w:rsidP="00BB0793">
      <w:pPr>
        <w:widowControl w:val="0"/>
        <w:autoSpaceDE w:val="0"/>
        <w:autoSpaceDN w:val="0"/>
        <w:adjustRightInd w:val="0"/>
        <w:rPr>
          <w:rFonts w:ascii="Helvetica" w:eastAsiaTheme="minorEastAsia" w:hAnsi="Helvetica" w:cs="Calibri"/>
          <w:b/>
          <w:sz w:val="22"/>
          <w:szCs w:val="22"/>
        </w:rPr>
      </w:pPr>
    </w:p>
    <w:p w14:paraId="0F65EC87" w14:textId="4AE79A4F" w:rsidR="00BB0793" w:rsidRPr="0020484E" w:rsidRDefault="00BB0793" w:rsidP="00BB0793">
      <w:pPr>
        <w:widowControl w:val="0"/>
        <w:autoSpaceDE w:val="0"/>
        <w:autoSpaceDN w:val="0"/>
        <w:adjustRightInd w:val="0"/>
        <w:rPr>
          <w:rFonts w:ascii="Helvetica" w:eastAsiaTheme="minorEastAsia" w:hAnsi="Helvetica" w:cs="Calibri"/>
          <w:b/>
          <w:sz w:val="22"/>
          <w:szCs w:val="22"/>
        </w:rPr>
      </w:pPr>
      <w:r w:rsidRPr="0020484E">
        <w:rPr>
          <w:rFonts w:ascii="Helvetica" w:eastAsiaTheme="minorEastAsia" w:hAnsi="Helvetica" w:cs="Calibri"/>
          <w:b/>
          <w:sz w:val="22"/>
          <w:szCs w:val="22"/>
        </w:rPr>
        <w:t>House divided cannot stand</w:t>
      </w:r>
      <w:r w:rsidR="00EE2ED1" w:rsidRPr="0020484E">
        <w:rPr>
          <w:rFonts w:ascii="Helvetica" w:eastAsiaTheme="minorEastAsia" w:hAnsi="Helvetica" w:cs="Calibri"/>
          <w:b/>
          <w:sz w:val="22"/>
          <w:szCs w:val="22"/>
        </w:rPr>
        <w:t xml:space="preserve"> 1.09</w:t>
      </w:r>
    </w:p>
    <w:p w14:paraId="542FBA1A" w14:textId="77777777" w:rsidR="00BB0793" w:rsidRPr="0020484E" w:rsidRDefault="00BB0793" w:rsidP="00BB0793">
      <w:pPr>
        <w:widowControl w:val="0"/>
        <w:autoSpaceDE w:val="0"/>
        <w:autoSpaceDN w:val="0"/>
        <w:adjustRightInd w:val="0"/>
        <w:rPr>
          <w:rFonts w:ascii="Helvetica" w:eastAsiaTheme="minorEastAsia" w:hAnsi="Helvetica" w:cs="Calibri"/>
          <w:b/>
          <w:sz w:val="22"/>
          <w:szCs w:val="22"/>
        </w:rPr>
      </w:pPr>
    </w:p>
    <w:p w14:paraId="46036717" w14:textId="77777777" w:rsidR="00BB0793" w:rsidRPr="0020484E" w:rsidRDefault="00BB0793" w:rsidP="00BB0793">
      <w:pPr>
        <w:widowControl w:val="0"/>
        <w:autoSpaceDE w:val="0"/>
        <w:autoSpaceDN w:val="0"/>
        <w:adjustRightInd w:val="0"/>
        <w:rPr>
          <w:rFonts w:ascii="Helvetica" w:eastAsiaTheme="minorEastAsia" w:hAnsi="Helvetica" w:cs="Calibri"/>
          <w:b/>
          <w:sz w:val="22"/>
          <w:szCs w:val="22"/>
        </w:rPr>
      </w:pPr>
      <w:r w:rsidRPr="0020484E">
        <w:rPr>
          <w:rFonts w:ascii="Helvetica" w:eastAsiaTheme="minorEastAsia" w:hAnsi="Helvetica" w:cs="Calibri"/>
          <w:b/>
          <w:sz w:val="22"/>
          <w:szCs w:val="22"/>
        </w:rPr>
        <w:t>God did not create TE's – 1.09</w:t>
      </w:r>
    </w:p>
    <w:p w14:paraId="3217B340" w14:textId="77777777" w:rsidR="00EE2ED1" w:rsidRPr="0020484E" w:rsidRDefault="00EE2ED1" w:rsidP="00BB0793">
      <w:pPr>
        <w:widowControl w:val="0"/>
        <w:autoSpaceDE w:val="0"/>
        <w:autoSpaceDN w:val="0"/>
        <w:adjustRightInd w:val="0"/>
        <w:rPr>
          <w:rFonts w:ascii="Helvetica" w:eastAsiaTheme="minorEastAsia" w:hAnsi="Helvetica" w:cs="Calibri"/>
          <w:b/>
          <w:sz w:val="22"/>
          <w:szCs w:val="22"/>
        </w:rPr>
      </w:pPr>
    </w:p>
    <w:p w14:paraId="52445CF7" w14:textId="2D7B0EE6" w:rsidR="00EE2ED1" w:rsidRPr="0020484E" w:rsidRDefault="00EE2ED1" w:rsidP="00BB0793">
      <w:pPr>
        <w:widowControl w:val="0"/>
        <w:autoSpaceDE w:val="0"/>
        <w:autoSpaceDN w:val="0"/>
        <w:adjustRightInd w:val="0"/>
        <w:rPr>
          <w:rFonts w:ascii="Helvetica" w:eastAsiaTheme="minorEastAsia" w:hAnsi="Helvetica" w:cs="Calibri"/>
          <w:b/>
          <w:sz w:val="22"/>
          <w:szCs w:val="22"/>
        </w:rPr>
      </w:pPr>
      <w:r w:rsidRPr="0020484E">
        <w:rPr>
          <w:rFonts w:ascii="Helvetica" w:eastAsiaTheme="minorEastAsia" w:hAnsi="Helvetica" w:cs="Calibri"/>
          <w:b/>
          <w:sz w:val="22"/>
          <w:szCs w:val="22"/>
        </w:rPr>
        <w:t>Take out the radar, anti-aircraft, communications system… 1.10</w:t>
      </w:r>
    </w:p>
    <w:p w14:paraId="0B96A990" w14:textId="77777777" w:rsidR="00BB0793" w:rsidRPr="0020484E" w:rsidRDefault="00BB0793" w:rsidP="00BB0793">
      <w:pPr>
        <w:widowControl w:val="0"/>
        <w:autoSpaceDE w:val="0"/>
        <w:autoSpaceDN w:val="0"/>
        <w:adjustRightInd w:val="0"/>
        <w:rPr>
          <w:rFonts w:ascii="Helvetica" w:eastAsiaTheme="minorEastAsia" w:hAnsi="Helvetica" w:cs="Calibri"/>
          <w:b/>
          <w:sz w:val="22"/>
          <w:szCs w:val="22"/>
        </w:rPr>
      </w:pPr>
    </w:p>
    <w:p w14:paraId="2DF3A260" w14:textId="060FC015" w:rsidR="00BB0793" w:rsidRPr="0020484E" w:rsidRDefault="00BB0793" w:rsidP="00BB0793">
      <w:pPr>
        <w:widowControl w:val="0"/>
        <w:autoSpaceDE w:val="0"/>
        <w:autoSpaceDN w:val="0"/>
        <w:adjustRightInd w:val="0"/>
        <w:rPr>
          <w:rFonts w:ascii="Helvetica" w:eastAsiaTheme="minorEastAsia" w:hAnsi="Helvetica" w:cs="Calibri"/>
          <w:b/>
          <w:sz w:val="22"/>
          <w:szCs w:val="22"/>
        </w:rPr>
      </w:pPr>
      <w:r w:rsidRPr="0020484E">
        <w:rPr>
          <w:rFonts w:ascii="Helvetica" w:eastAsiaTheme="minorEastAsia" w:hAnsi="Helvetica" w:cs="Calibri"/>
          <w:b/>
          <w:sz w:val="22"/>
          <w:szCs w:val="22"/>
        </w:rPr>
        <w:t xml:space="preserve">How a brilliant mind would attack the human genome – 1.11 </w:t>
      </w:r>
      <w:proofErr w:type="gramStart"/>
      <w:r w:rsidRPr="0020484E">
        <w:rPr>
          <w:rFonts w:ascii="Helvetica" w:eastAsiaTheme="minorEastAsia" w:hAnsi="Helvetica" w:cs="Calibri"/>
          <w:b/>
          <w:sz w:val="22"/>
          <w:szCs w:val="22"/>
        </w:rPr>
        <w:t>Must</w:t>
      </w:r>
      <w:proofErr w:type="gramEnd"/>
      <w:r w:rsidRPr="0020484E">
        <w:rPr>
          <w:rFonts w:ascii="Helvetica" w:eastAsiaTheme="minorEastAsia" w:hAnsi="Helvetica" w:cs="Calibri"/>
          <w:b/>
          <w:sz w:val="22"/>
          <w:szCs w:val="22"/>
        </w:rPr>
        <w:t xml:space="preserve"> have known about the genome</w:t>
      </w:r>
      <w:r w:rsidR="00EE2ED1" w:rsidRPr="0020484E">
        <w:rPr>
          <w:rFonts w:ascii="Helvetica" w:eastAsiaTheme="minorEastAsia" w:hAnsi="Helvetica" w:cs="Calibri"/>
          <w:b/>
          <w:sz w:val="22"/>
          <w:szCs w:val="22"/>
        </w:rPr>
        <w:t xml:space="preserve"> – completely rewrote the instructions</w:t>
      </w:r>
    </w:p>
    <w:p w14:paraId="76A90507" w14:textId="77777777" w:rsidR="00BB0793" w:rsidRPr="0020484E" w:rsidRDefault="00BB0793" w:rsidP="00BB0793">
      <w:pPr>
        <w:widowControl w:val="0"/>
        <w:autoSpaceDE w:val="0"/>
        <w:autoSpaceDN w:val="0"/>
        <w:adjustRightInd w:val="0"/>
        <w:rPr>
          <w:rFonts w:ascii="Helvetica" w:eastAsiaTheme="minorEastAsia" w:hAnsi="Helvetica" w:cs="Calibri"/>
          <w:b/>
          <w:sz w:val="22"/>
          <w:szCs w:val="22"/>
        </w:rPr>
      </w:pPr>
    </w:p>
    <w:p w14:paraId="4D32DAAC" w14:textId="77777777" w:rsidR="00BB0793" w:rsidRPr="0020484E" w:rsidRDefault="00BB0793" w:rsidP="00BB0793">
      <w:pPr>
        <w:widowControl w:val="0"/>
        <w:autoSpaceDE w:val="0"/>
        <w:autoSpaceDN w:val="0"/>
        <w:adjustRightInd w:val="0"/>
        <w:rPr>
          <w:rFonts w:ascii="Helvetica" w:eastAsiaTheme="minorEastAsia" w:hAnsi="Helvetica" w:cs="Calibri"/>
          <w:b/>
          <w:sz w:val="22"/>
          <w:szCs w:val="22"/>
        </w:rPr>
      </w:pPr>
      <w:r w:rsidRPr="0020484E">
        <w:rPr>
          <w:rFonts w:ascii="Helvetica" w:eastAsiaTheme="minorEastAsia" w:hAnsi="Helvetica" w:cs="Calibri"/>
          <w:b/>
          <w:sz w:val="22"/>
          <w:szCs w:val="22"/>
        </w:rPr>
        <w:t>Piano player + cool graph – 1.13</w:t>
      </w:r>
    </w:p>
    <w:p w14:paraId="32FBDF83" w14:textId="77777777" w:rsidR="00BB0793" w:rsidRPr="0020484E" w:rsidRDefault="00BB0793" w:rsidP="00BB0793">
      <w:pPr>
        <w:widowControl w:val="0"/>
        <w:autoSpaceDE w:val="0"/>
        <w:autoSpaceDN w:val="0"/>
        <w:adjustRightInd w:val="0"/>
        <w:rPr>
          <w:rFonts w:ascii="Helvetica" w:eastAsiaTheme="minorEastAsia" w:hAnsi="Helvetica" w:cs="Calibri"/>
          <w:b/>
          <w:sz w:val="22"/>
          <w:szCs w:val="22"/>
        </w:rPr>
      </w:pPr>
    </w:p>
    <w:p w14:paraId="03BA7511" w14:textId="77777777" w:rsidR="00BB0793" w:rsidRPr="0020484E" w:rsidRDefault="00BB0793" w:rsidP="00BB0793">
      <w:pPr>
        <w:widowControl w:val="0"/>
        <w:autoSpaceDE w:val="0"/>
        <w:autoSpaceDN w:val="0"/>
        <w:adjustRightInd w:val="0"/>
        <w:rPr>
          <w:rFonts w:ascii="Helvetica" w:eastAsiaTheme="minorEastAsia" w:hAnsi="Helvetica" w:cs="Calibri"/>
          <w:b/>
          <w:sz w:val="22"/>
          <w:szCs w:val="22"/>
        </w:rPr>
      </w:pPr>
      <w:r w:rsidRPr="0020484E">
        <w:rPr>
          <w:rFonts w:ascii="Helvetica" w:eastAsiaTheme="minorEastAsia" w:hAnsi="Helvetica" w:cs="Calibri"/>
          <w:b/>
          <w:sz w:val="22"/>
          <w:szCs w:val="22"/>
        </w:rPr>
        <w:t>Pseudo genes –1:15</w:t>
      </w:r>
    </w:p>
    <w:p w14:paraId="47E7F342" w14:textId="77777777" w:rsidR="00486C34" w:rsidRPr="0020484E" w:rsidRDefault="00486C34" w:rsidP="00BB0793">
      <w:pPr>
        <w:widowControl w:val="0"/>
        <w:autoSpaceDE w:val="0"/>
        <w:autoSpaceDN w:val="0"/>
        <w:adjustRightInd w:val="0"/>
        <w:rPr>
          <w:rFonts w:ascii="Helvetica" w:eastAsiaTheme="minorEastAsia" w:hAnsi="Helvetica" w:cs="Calibri"/>
          <w:b/>
          <w:sz w:val="22"/>
          <w:szCs w:val="22"/>
        </w:rPr>
      </w:pPr>
    </w:p>
    <w:p w14:paraId="286C002C" w14:textId="3371EB75" w:rsidR="00486C34" w:rsidRPr="0020484E" w:rsidRDefault="00486C34" w:rsidP="00BB0793">
      <w:pPr>
        <w:widowControl w:val="0"/>
        <w:autoSpaceDE w:val="0"/>
        <w:autoSpaceDN w:val="0"/>
        <w:adjustRightInd w:val="0"/>
        <w:rPr>
          <w:rFonts w:ascii="Helvetica" w:eastAsiaTheme="minorEastAsia" w:hAnsi="Helvetica" w:cs="Calibri"/>
          <w:b/>
          <w:sz w:val="22"/>
          <w:szCs w:val="22"/>
        </w:rPr>
      </w:pPr>
      <w:r w:rsidRPr="0020484E">
        <w:rPr>
          <w:rFonts w:ascii="Helvetica" w:eastAsiaTheme="minorEastAsia" w:hAnsi="Helvetica" w:cs="Calibri"/>
          <w:b/>
          <w:sz w:val="22"/>
          <w:szCs w:val="22"/>
        </w:rPr>
        <w:t>80% of TE’s local around protein coding areas that code for the hardware in our brain, the central nervous system. How do they know to go there?</w:t>
      </w:r>
      <w:r w:rsidR="00E32EC0" w:rsidRPr="0020484E">
        <w:rPr>
          <w:rFonts w:ascii="Helvetica" w:eastAsiaTheme="minorEastAsia" w:hAnsi="Helvetica" w:cs="Calibri"/>
          <w:b/>
          <w:sz w:val="22"/>
          <w:szCs w:val="22"/>
        </w:rPr>
        <w:t xml:space="preserve"> 1.16</w:t>
      </w:r>
    </w:p>
    <w:p w14:paraId="0B2F5F91" w14:textId="77777777" w:rsidR="00E32EC0" w:rsidRPr="0020484E" w:rsidRDefault="00E32EC0" w:rsidP="00BB0793">
      <w:pPr>
        <w:widowControl w:val="0"/>
        <w:autoSpaceDE w:val="0"/>
        <w:autoSpaceDN w:val="0"/>
        <w:adjustRightInd w:val="0"/>
        <w:rPr>
          <w:rFonts w:ascii="Helvetica" w:eastAsiaTheme="minorEastAsia" w:hAnsi="Helvetica" w:cs="Calibri"/>
          <w:b/>
          <w:sz w:val="22"/>
          <w:szCs w:val="22"/>
        </w:rPr>
      </w:pPr>
    </w:p>
    <w:p w14:paraId="3462C0AB" w14:textId="19001930" w:rsidR="00E32EC0" w:rsidRPr="0020484E" w:rsidRDefault="00E32EC0" w:rsidP="00BB0793">
      <w:pPr>
        <w:widowControl w:val="0"/>
        <w:autoSpaceDE w:val="0"/>
        <w:autoSpaceDN w:val="0"/>
        <w:adjustRightInd w:val="0"/>
        <w:rPr>
          <w:rFonts w:ascii="Helvetica" w:eastAsiaTheme="minorEastAsia" w:hAnsi="Helvetica" w:cs="Calibri"/>
          <w:b/>
          <w:sz w:val="22"/>
          <w:szCs w:val="22"/>
        </w:rPr>
      </w:pPr>
      <w:r w:rsidRPr="0020484E">
        <w:rPr>
          <w:rFonts w:ascii="Helvetica" w:eastAsiaTheme="minorEastAsia" w:hAnsi="Helvetica" w:cs="Calibri"/>
          <w:b/>
          <w:sz w:val="22"/>
          <w:szCs w:val="22"/>
        </w:rPr>
        <w:t>Introns – 1.17</w:t>
      </w:r>
    </w:p>
    <w:p w14:paraId="2329C3CD" w14:textId="77777777" w:rsidR="00BB0793" w:rsidRPr="0020484E" w:rsidRDefault="00BB0793" w:rsidP="00BB0793">
      <w:pPr>
        <w:widowControl w:val="0"/>
        <w:autoSpaceDE w:val="0"/>
        <w:autoSpaceDN w:val="0"/>
        <w:adjustRightInd w:val="0"/>
        <w:rPr>
          <w:rFonts w:ascii="Helvetica" w:eastAsiaTheme="minorEastAsia" w:hAnsi="Helvetica" w:cs="Calibri"/>
          <w:b/>
          <w:sz w:val="22"/>
          <w:szCs w:val="22"/>
        </w:rPr>
      </w:pPr>
    </w:p>
    <w:p w14:paraId="33D3127E" w14:textId="5146E3F3" w:rsidR="00E32EC0" w:rsidRPr="0020484E" w:rsidRDefault="00E32EC0" w:rsidP="00BB0793">
      <w:pPr>
        <w:widowControl w:val="0"/>
        <w:autoSpaceDE w:val="0"/>
        <w:autoSpaceDN w:val="0"/>
        <w:adjustRightInd w:val="0"/>
        <w:rPr>
          <w:rFonts w:ascii="Helvetica" w:eastAsiaTheme="minorEastAsia" w:hAnsi="Helvetica" w:cs="Calibri"/>
          <w:b/>
          <w:sz w:val="22"/>
          <w:szCs w:val="22"/>
        </w:rPr>
      </w:pPr>
      <w:r w:rsidRPr="0020484E">
        <w:rPr>
          <w:rFonts w:ascii="Helvetica" w:eastAsiaTheme="minorEastAsia" w:hAnsi="Helvetica" w:cs="Calibri"/>
          <w:b/>
          <w:sz w:val="22"/>
          <w:szCs w:val="22"/>
        </w:rPr>
        <w:t>Active from birth until death – 1.18</w:t>
      </w:r>
    </w:p>
    <w:p w14:paraId="72736DC4" w14:textId="77777777" w:rsidR="00E32EC0" w:rsidRPr="0020484E" w:rsidRDefault="00E32EC0" w:rsidP="00BB0793">
      <w:pPr>
        <w:widowControl w:val="0"/>
        <w:autoSpaceDE w:val="0"/>
        <w:autoSpaceDN w:val="0"/>
        <w:adjustRightInd w:val="0"/>
        <w:rPr>
          <w:rFonts w:ascii="Helvetica" w:eastAsiaTheme="minorEastAsia" w:hAnsi="Helvetica" w:cs="Calibri"/>
          <w:b/>
          <w:sz w:val="22"/>
          <w:szCs w:val="22"/>
        </w:rPr>
      </w:pPr>
    </w:p>
    <w:p w14:paraId="144952E9" w14:textId="77777777" w:rsidR="00BB0793" w:rsidRPr="0020484E" w:rsidRDefault="00BB0793" w:rsidP="00BB0793">
      <w:pPr>
        <w:widowControl w:val="0"/>
        <w:autoSpaceDE w:val="0"/>
        <w:autoSpaceDN w:val="0"/>
        <w:adjustRightInd w:val="0"/>
        <w:rPr>
          <w:rFonts w:ascii="Helvetica" w:eastAsiaTheme="minorEastAsia" w:hAnsi="Helvetica" w:cs="Calibri"/>
          <w:b/>
          <w:sz w:val="22"/>
          <w:szCs w:val="22"/>
        </w:rPr>
      </w:pPr>
      <w:r w:rsidRPr="0020484E">
        <w:rPr>
          <w:rFonts w:ascii="Helvetica" w:eastAsiaTheme="minorEastAsia" w:hAnsi="Helvetica" w:cs="Calibri"/>
          <w:b/>
          <w:sz w:val="22"/>
          <w:szCs w:val="22"/>
        </w:rPr>
        <w:t>Car analogy – 1.19</w:t>
      </w:r>
    </w:p>
    <w:p w14:paraId="5BFE7A67" w14:textId="77777777" w:rsidR="00BB0793" w:rsidRPr="0020484E" w:rsidRDefault="00BB0793" w:rsidP="00BB0793">
      <w:pPr>
        <w:widowControl w:val="0"/>
        <w:autoSpaceDE w:val="0"/>
        <w:autoSpaceDN w:val="0"/>
        <w:adjustRightInd w:val="0"/>
        <w:rPr>
          <w:rFonts w:ascii="Helvetica" w:eastAsiaTheme="minorEastAsia" w:hAnsi="Helvetica" w:cs="Calibri"/>
          <w:b/>
          <w:sz w:val="22"/>
          <w:szCs w:val="22"/>
        </w:rPr>
      </w:pPr>
    </w:p>
    <w:p w14:paraId="4CAA9F61" w14:textId="77777777" w:rsidR="00BB0793" w:rsidRPr="0020484E" w:rsidRDefault="00BB0793" w:rsidP="00BB0793">
      <w:pPr>
        <w:widowControl w:val="0"/>
        <w:autoSpaceDE w:val="0"/>
        <w:autoSpaceDN w:val="0"/>
        <w:adjustRightInd w:val="0"/>
        <w:rPr>
          <w:rFonts w:ascii="Helvetica" w:eastAsiaTheme="minorEastAsia" w:hAnsi="Helvetica" w:cs="Calibri"/>
          <w:b/>
          <w:sz w:val="22"/>
          <w:szCs w:val="22"/>
        </w:rPr>
      </w:pPr>
      <w:r w:rsidRPr="0020484E">
        <w:rPr>
          <w:rFonts w:ascii="Helvetica" w:eastAsiaTheme="minorEastAsia" w:hAnsi="Helvetica" w:cs="Calibri"/>
          <w:b/>
          <w:sz w:val="22"/>
          <w:szCs w:val="22"/>
        </w:rPr>
        <w:t>Cell fights back  - 1:23</w:t>
      </w:r>
    </w:p>
    <w:p w14:paraId="48B11D89" w14:textId="77777777" w:rsidR="00594152" w:rsidRDefault="00594152">
      <w:pPr>
        <w:rPr>
          <w:rFonts w:ascii="Myriad Pro" w:hAnsi="Myriad Pro"/>
          <w:b/>
          <w:sz w:val="22"/>
          <w:szCs w:val="22"/>
        </w:rPr>
      </w:pPr>
    </w:p>
    <w:p w14:paraId="5D4A9F51" w14:textId="77777777" w:rsidR="0020484E" w:rsidRDefault="0020484E">
      <w:pPr>
        <w:rPr>
          <w:rFonts w:ascii="Myriad Pro" w:hAnsi="Myriad Pro"/>
          <w:b/>
          <w:sz w:val="22"/>
          <w:szCs w:val="22"/>
        </w:rPr>
      </w:pPr>
    </w:p>
    <w:p w14:paraId="12CEDD31" w14:textId="77777777" w:rsidR="0020484E" w:rsidRDefault="0020484E">
      <w:pPr>
        <w:rPr>
          <w:rFonts w:ascii="Myriad Pro" w:hAnsi="Myriad Pro"/>
          <w:b/>
          <w:sz w:val="22"/>
          <w:szCs w:val="22"/>
        </w:rPr>
      </w:pPr>
    </w:p>
    <w:p w14:paraId="1785B22B" w14:textId="54EB2DD8" w:rsidR="0020484E" w:rsidRPr="006566FF" w:rsidRDefault="0020484E" w:rsidP="0020484E">
      <w:pPr>
        <w:widowControl w:val="0"/>
        <w:autoSpaceDE w:val="0"/>
        <w:autoSpaceDN w:val="0"/>
        <w:adjustRightInd w:val="0"/>
        <w:jc w:val="center"/>
        <w:rPr>
          <w:rFonts w:ascii="Helvetica" w:eastAsiaTheme="minorEastAsia" w:hAnsi="Helvetica" w:cs="Calibri"/>
          <w:b/>
          <w:sz w:val="40"/>
          <w:szCs w:val="40"/>
        </w:rPr>
      </w:pPr>
      <w:r>
        <w:rPr>
          <w:rFonts w:ascii="Helvetica" w:eastAsiaTheme="minorEastAsia" w:hAnsi="Helvetica" w:cs="Calibri"/>
          <w:b/>
          <w:sz w:val="40"/>
          <w:szCs w:val="40"/>
        </w:rPr>
        <w:t>The Science of Sin and Salvation</w:t>
      </w:r>
    </w:p>
    <w:p w14:paraId="7F10D264" w14:textId="77777777" w:rsidR="0020484E" w:rsidRPr="006566FF" w:rsidRDefault="0020484E" w:rsidP="0020484E">
      <w:pPr>
        <w:widowControl w:val="0"/>
        <w:autoSpaceDE w:val="0"/>
        <w:autoSpaceDN w:val="0"/>
        <w:adjustRightInd w:val="0"/>
        <w:jc w:val="center"/>
        <w:rPr>
          <w:rFonts w:ascii="Times" w:eastAsiaTheme="minorEastAsia" w:hAnsi="Times" w:cs="Calibri"/>
          <w:i/>
          <w:sz w:val="32"/>
          <w:szCs w:val="32"/>
        </w:rPr>
      </w:pPr>
      <w:r w:rsidRPr="006566FF">
        <w:rPr>
          <w:rFonts w:ascii="Times" w:eastAsiaTheme="minorEastAsia" w:hAnsi="Times" w:cs="Calibri"/>
          <w:i/>
          <w:sz w:val="32"/>
          <w:szCs w:val="32"/>
        </w:rPr>
        <w:t xml:space="preserve">By Robert </w:t>
      </w:r>
      <w:proofErr w:type="spellStart"/>
      <w:r w:rsidRPr="006566FF">
        <w:rPr>
          <w:rFonts w:ascii="Times" w:eastAsiaTheme="minorEastAsia" w:hAnsi="Times" w:cs="Calibri"/>
          <w:i/>
          <w:sz w:val="32"/>
          <w:szCs w:val="32"/>
        </w:rPr>
        <w:t>Melishenko</w:t>
      </w:r>
      <w:proofErr w:type="spellEnd"/>
    </w:p>
    <w:p w14:paraId="4B03600F" w14:textId="036E5A83" w:rsidR="0020484E" w:rsidRDefault="0020484E" w:rsidP="0020484E">
      <w:pPr>
        <w:widowControl w:val="0"/>
        <w:autoSpaceDE w:val="0"/>
        <w:autoSpaceDN w:val="0"/>
        <w:adjustRightInd w:val="0"/>
        <w:jc w:val="center"/>
        <w:rPr>
          <w:rFonts w:ascii="Times" w:eastAsiaTheme="minorEastAsia" w:hAnsi="Times" w:cs="Times"/>
          <w:color w:val="535353"/>
          <w:sz w:val="22"/>
          <w:szCs w:val="22"/>
        </w:rPr>
      </w:pPr>
      <w:hyperlink r:id="rId15" w:history="1">
        <w:r w:rsidRPr="00CF0FD4">
          <w:rPr>
            <w:rStyle w:val="Hyperlink"/>
            <w:rFonts w:ascii="Times" w:eastAsiaTheme="minorEastAsia" w:hAnsi="Times" w:cs="Times"/>
            <w:sz w:val="22"/>
            <w:szCs w:val="22"/>
          </w:rPr>
          <w:t>https://www.youtube.com/watch?v=YMbQI626PQU</w:t>
        </w:r>
      </w:hyperlink>
    </w:p>
    <w:p w14:paraId="79670BE0" w14:textId="43C94BF2" w:rsidR="0020484E" w:rsidRPr="006566FF" w:rsidRDefault="0020484E" w:rsidP="0020484E">
      <w:pPr>
        <w:widowControl w:val="0"/>
        <w:autoSpaceDE w:val="0"/>
        <w:autoSpaceDN w:val="0"/>
        <w:adjustRightInd w:val="0"/>
        <w:jc w:val="center"/>
        <w:rPr>
          <w:rFonts w:ascii="Times" w:eastAsiaTheme="minorEastAsia" w:hAnsi="Times" w:cs="Calibri"/>
          <w:sz w:val="22"/>
          <w:szCs w:val="22"/>
        </w:rPr>
      </w:pPr>
      <w:r w:rsidRPr="006566FF">
        <w:rPr>
          <w:rFonts w:ascii="Times" w:eastAsiaTheme="minorEastAsia" w:hAnsi="Times" w:cs="Calibri"/>
          <w:sz w:val="22"/>
          <w:szCs w:val="22"/>
        </w:rPr>
        <w:t>Notes by Brian Lowther</w:t>
      </w:r>
    </w:p>
    <w:p w14:paraId="013F862B" w14:textId="77777777" w:rsidR="0020484E" w:rsidRPr="006566FF" w:rsidRDefault="0020484E" w:rsidP="0020484E">
      <w:pPr>
        <w:widowControl w:val="0"/>
        <w:autoSpaceDE w:val="0"/>
        <w:autoSpaceDN w:val="0"/>
        <w:adjustRightInd w:val="0"/>
        <w:jc w:val="center"/>
        <w:rPr>
          <w:rFonts w:ascii="Times" w:eastAsiaTheme="minorEastAsia" w:hAnsi="Times" w:cs="Calibri"/>
          <w:sz w:val="22"/>
          <w:szCs w:val="22"/>
        </w:rPr>
      </w:pPr>
      <w:r w:rsidRPr="006566FF">
        <w:rPr>
          <w:rFonts w:ascii="Times" w:eastAsiaTheme="minorEastAsia" w:hAnsi="Times" w:cs="Calibri"/>
          <w:sz w:val="22"/>
          <w:szCs w:val="22"/>
        </w:rPr>
        <w:t>May 21, 2014</w:t>
      </w:r>
    </w:p>
    <w:p w14:paraId="78754952" w14:textId="77777777" w:rsidR="00534143" w:rsidRDefault="00534143">
      <w:pPr>
        <w:rPr>
          <w:rFonts w:ascii="Myriad Pro" w:hAnsi="Myriad Pro"/>
          <w:b/>
          <w:sz w:val="22"/>
          <w:szCs w:val="22"/>
        </w:rPr>
      </w:pPr>
    </w:p>
    <w:p w14:paraId="0046889B" w14:textId="77777777" w:rsidR="00534143" w:rsidRDefault="00534143" w:rsidP="00534143">
      <w:pPr>
        <w:widowControl w:val="0"/>
        <w:autoSpaceDE w:val="0"/>
        <w:autoSpaceDN w:val="0"/>
        <w:adjustRightInd w:val="0"/>
        <w:rPr>
          <w:rFonts w:ascii="Times" w:eastAsiaTheme="minorEastAsia" w:hAnsi="Times" w:cs="Times"/>
          <w:color w:val="535353"/>
          <w:sz w:val="26"/>
          <w:szCs w:val="26"/>
        </w:rPr>
      </w:pPr>
    </w:p>
    <w:p w14:paraId="2CF36106" w14:textId="77777777" w:rsidR="00534143" w:rsidRPr="0020484E" w:rsidRDefault="00534143" w:rsidP="00534143">
      <w:pPr>
        <w:widowControl w:val="0"/>
        <w:autoSpaceDE w:val="0"/>
        <w:autoSpaceDN w:val="0"/>
        <w:adjustRightInd w:val="0"/>
        <w:rPr>
          <w:rFonts w:ascii="Helvetica" w:eastAsiaTheme="minorEastAsia" w:hAnsi="Helvetica" w:cs="Cambria"/>
          <w:sz w:val="24"/>
          <w:szCs w:val="24"/>
        </w:rPr>
      </w:pPr>
      <w:r w:rsidRPr="0020484E">
        <w:rPr>
          <w:rFonts w:ascii="Helvetica" w:eastAsiaTheme="minorEastAsia" w:hAnsi="Helvetica" w:cs="Cambria"/>
          <w:b/>
          <w:bCs/>
          <w:sz w:val="24"/>
          <w:szCs w:val="24"/>
        </w:rPr>
        <w:t>Small Synopsis of Information Theory:</w:t>
      </w:r>
    </w:p>
    <w:p w14:paraId="0FDDFE4C" w14:textId="77777777" w:rsidR="00534143" w:rsidRPr="0020484E" w:rsidRDefault="00534143" w:rsidP="00534143">
      <w:pPr>
        <w:widowControl w:val="0"/>
        <w:autoSpaceDE w:val="0"/>
        <w:autoSpaceDN w:val="0"/>
        <w:adjustRightInd w:val="0"/>
        <w:rPr>
          <w:rFonts w:ascii="Times" w:eastAsiaTheme="minorEastAsia" w:hAnsi="Times" w:cs="Cambria"/>
          <w:sz w:val="24"/>
          <w:szCs w:val="24"/>
        </w:rPr>
      </w:pPr>
      <w:r w:rsidRPr="0020484E">
        <w:rPr>
          <w:rFonts w:ascii="Times" w:eastAsiaTheme="minorEastAsia" w:hAnsi="Times" w:cs="Cambria"/>
          <w:sz w:val="24"/>
          <w:szCs w:val="24"/>
        </w:rPr>
        <w:t xml:space="preserve">Most of the cosmology scientists—the ones that are leading the way right—now all agree that the universe at its most basic level is constructed of information. The information is ubiquitous. There is nothing in the universe that doesn’t have information. And, from our perspective, we can only pick up the information if it’s traveling with electro magnetic energy or mass.  So, if we’re talking about the devil hijacking the human race, what we have to look for is in the field of information. And the information we’re talking about is, you and I, we all have an information system called our DNA or our Genome. </w:t>
      </w:r>
    </w:p>
    <w:p w14:paraId="527166AD" w14:textId="77777777" w:rsidR="00534143" w:rsidRPr="0020484E" w:rsidRDefault="00534143" w:rsidP="00534143">
      <w:pPr>
        <w:widowControl w:val="0"/>
        <w:autoSpaceDE w:val="0"/>
        <w:autoSpaceDN w:val="0"/>
        <w:adjustRightInd w:val="0"/>
        <w:rPr>
          <w:rFonts w:ascii="Times" w:eastAsiaTheme="minorEastAsia" w:hAnsi="Times" w:cs="Cambria"/>
          <w:sz w:val="24"/>
          <w:szCs w:val="24"/>
        </w:rPr>
      </w:pPr>
    </w:p>
    <w:p w14:paraId="637CD61C" w14:textId="77777777" w:rsidR="00534143" w:rsidRPr="0020484E" w:rsidRDefault="00534143" w:rsidP="00534143">
      <w:pPr>
        <w:widowControl w:val="0"/>
        <w:autoSpaceDE w:val="0"/>
        <w:autoSpaceDN w:val="0"/>
        <w:adjustRightInd w:val="0"/>
        <w:rPr>
          <w:rFonts w:ascii="Times" w:eastAsiaTheme="minorEastAsia" w:hAnsi="Times" w:cs="Cambria"/>
          <w:sz w:val="24"/>
          <w:szCs w:val="24"/>
        </w:rPr>
      </w:pPr>
      <w:r w:rsidRPr="0020484E">
        <w:rPr>
          <w:rFonts w:ascii="Times" w:eastAsiaTheme="minorEastAsia" w:hAnsi="Times" w:cs="Cambria"/>
          <w:sz w:val="24"/>
          <w:szCs w:val="24"/>
        </w:rPr>
        <w:t xml:space="preserve">And the genome means more than just the DNA; it means all of the proteins and enzymes that accompany it and are needed for </w:t>
      </w:r>
      <w:proofErr w:type="gramStart"/>
      <w:r w:rsidRPr="0020484E">
        <w:rPr>
          <w:rFonts w:ascii="Times" w:eastAsiaTheme="minorEastAsia" w:hAnsi="Times" w:cs="Cambria"/>
          <w:sz w:val="24"/>
          <w:szCs w:val="24"/>
        </w:rPr>
        <w:t>its</w:t>
      </w:r>
      <w:proofErr w:type="gramEnd"/>
      <w:r w:rsidRPr="0020484E">
        <w:rPr>
          <w:rFonts w:ascii="Times" w:eastAsiaTheme="minorEastAsia" w:hAnsi="Times" w:cs="Cambria"/>
          <w:sz w:val="24"/>
          <w:szCs w:val="24"/>
        </w:rPr>
        <w:t xml:space="preserve"> functioning. The DNA that we use to think was so important is now becoming less and less relevant. It’ s the stuff that comes with it, that makes all the difference.</w:t>
      </w:r>
    </w:p>
    <w:p w14:paraId="472ED327" w14:textId="77777777" w:rsidR="00534143" w:rsidRPr="0020484E" w:rsidRDefault="00534143" w:rsidP="00534143">
      <w:pPr>
        <w:widowControl w:val="0"/>
        <w:autoSpaceDE w:val="0"/>
        <w:autoSpaceDN w:val="0"/>
        <w:adjustRightInd w:val="0"/>
        <w:rPr>
          <w:rFonts w:ascii="Times" w:eastAsiaTheme="minorEastAsia" w:hAnsi="Times" w:cs="Cambria"/>
          <w:sz w:val="24"/>
          <w:szCs w:val="24"/>
        </w:rPr>
      </w:pPr>
    </w:p>
    <w:p w14:paraId="6A6756FB" w14:textId="77777777" w:rsidR="00534143" w:rsidRPr="0020484E" w:rsidRDefault="00534143" w:rsidP="00534143">
      <w:pPr>
        <w:widowControl w:val="0"/>
        <w:autoSpaceDE w:val="0"/>
        <w:autoSpaceDN w:val="0"/>
        <w:adjustRightInd w:val="0"/>
        <w:rPr>
          <w:rFonts w:ascii="Times" w:eastAsiaTheme="minorEastAsia" w:hAnsi="Times" w:cs="Cambria"/>
          <w:sz w:val="24"/>
          <w:szCs w:val="24"/>
        </w:rPr>
      </w:pPr>
      <w:r w:rsidRPr="0020484E">
        <w:rPr>
          <w:rFonts w:ascii="Times" w:eastAsiaTheme="minorEastAsia" w:hAnsi="Times" w:cs="Cambria"/>
          <w:sz w:val="24"/>
          <w:szCs w:val="24"/>
        </w:rPr>
        <w:t xml:space="preserve">It's more like the DNA is the piano </w:t>
      </w:r>
      <w:proofErr w:type="gramStart"/>
      <w:r w:rsidRPr="0020484E">
        <w:rPr>
          <w:rFonts w:ascii="Times" w:eastAsiaTheme="minorEastAsia" w:hAnsi="Times" w:cs="Cambria"/>
          <w:sz w:val="24"/>
          <w:szCs w:val="24"/>
        </w:rPr>
        <w:t>keys</w:t>
      </w:r>
      <w:proofErr w:type="gramEnd"/>
      <w:r w:rsidRPr="0020484E">
        <w:rPr>
          <w:rFonts w:ascii="Times" w:eastAsiaTheme="minorEastAsia" w:hAnsi="Times" w:cs="Cambria"/>
          <w:sz w:val="24"/>
          <w:szCs w:val="24"/>
        </w:rPr>
        <w:t xml:space="preserve"> on a piano. The piano player makes the difference. The player determines whether you're going to have Mozart or Honky-tonk or Rock and Roll. The same piano keys can play all of </w:t>
      </w:r>
      <w:proofErr w:type="gramStart"/>
      <w:r w:rsidRPr="0020484E">
        <w:rPr>
          <w:rFonts w:ascii="Times" w:eastAsiaTheme="minorEastAsia" w:hAnsi="Times" w:cs="Cambria"/>
          <w:sz w:val="24"/>
          <w:szCs w:val="24"/>
        </w:rPr>
        <w:t>those,</w:t>
      </w:r>
      <w:proofErr w:type="gramEnd"/>
      <w:r w:rsidRPr="0020484E">
        <w:rPr>
          <w:rFonts w:ascii="Times" w:eastAsiaTheme="minorEastAsia" w:hAnsi="Times" w:cs="Cambria"/>
          <w:sz w:val="24"/>
          <w:szCs w:val="24"/>
        </w:rPr>
        <w:t xml:space="preserve"> all that matters is the player. And the player in this </w:t>
      </w:r>
      <w:proofErr w:type="gramStart"/>
      <w:r w:rsidRPr="0020484E">
        <w:rPr>
          <w:rFonts w:ascii="Times" w:eastAsiaTheme="minorEastAsia" w:hAnsi="Times" w:cs="Cambria"/>
          <w:sz w:val="24"/>
          <w:szCs w:val="24"/>
        </w:rPr>
        <w:t>paradigm,</w:t>
      </w:r>
      <w:proofErr w:type="gramEnd"/>
      <w:r w:rsidRPr="0020484E">
        <w:rPr>
          <w:rFonts w:ascii="Times" w:eastAsiaTheme="minorEastAsia" w:hAnsi="Times" w:cs="Cambria"/>
          <w:sz w:val="24"/>
          <w:szCs w:val="24"/>
        </w:rPr>
        <w:t xml:space="preserve"> is what has been taken over by the other side. He is playing the keys.</w:t>
      </w:r>
    </w:p>
    <w:p w14:paraId="1980D6E5" w14:textId="77777777" w:rsidR="00534143" w:rsidRPr="0020484E" w:rsidRDefault="00534143" w:rsidP="00534143">
      <w:pPr>
        <w:widowControl w:val="0"/>
        <w:autoSpaceDE w:val="0"/>
        <w:autoSpaceDN w:val="0"/>
        <w:adjustRightInd w:val="0"/>
        <w:rPr>
          <w:rFonts w:ascii="Times" w:eastAsiaTheme="minorEastAsia" w:hAnsi="Times" w:cs="Cambria"/>
          <w:sz w:val="24"/>
          <w:szCs w:val="24"/>
        </w:rPr>
      </w:pPr>
    </w:p>
    <w:p w14:paraId="7EC0BE65" w14:textId="77777777" w:rsidR="00534143" w:rsidRPr="0020484E" w:rsidRDefault="00534143" w:rsidP="00534143">
      <w:pPr>
        <w:widowControl w:val="0"/>
        <w:autoSpaceDE w:val="0"/>
        <w:autoSpaceDN w:val="0"/>
        <w:adjustRightInd w:val="0"/>
        <w:rPr>
          <w:rFonts w:ascii="Helvetica" w:eastAsiaTheme="minorEastAsia" w:hAnsi="Helvetica" w:cs="Cambria"/>
          <w:sz w:val="24"/>
          <w:szCs w:val="24"/>
        </w:rPr>
      </w:pPr>
      <w:r w:rsidRPr="0020484E">
        <w:rPr>
          <w:rFonts w:ascii="Helvetica" w:eastAsiaTheme="minorEastAsia" w:hAnsi="Helvetica" w:cs="Cambria"/>
          <w:b/>
          <w:bCs/>
          <w:sz w:val="24"/>
          <w:szCs w:val="24"/>
        </w:rPr>
        <w:t>Assumption: Transposable Elements and Viruses are the Handiwork of the Adversary</w:t>
      </w:r>
    </w:p>
    <w:p w14:paraId="4355132A" w14:textId="77777777" w:rsidR="00534143" w:rsidRPr="0020484E" w:rsidRDefault="00534143" w:rsidP="0020484E">
      <w:pPr>
        <w:pStyle w:val="ListParagraph"/>
        <w:widowControl w:val="0"/>
        <w:numPr>
          <w:ilvl w:val="0"/>
          <w:numId w:val="4"/>
        </w:numPr>
        <w:tabs>
          <w:tab w:val="left" w:pos="220"/>
          <w:tab w:val="left" w:pos="720"/>
        </w:tabs>
        <w:autoSpaceDE w:val="0"/>
        <w:autoSpaceDN w:val="0"/>
        <w:adjustRightInd w:val="0"/>
        <w:rPr>
          <w:rFonts w:ascii="Times" w:eastAsiaTheme="minorEastAsia" w:hAnsi="Times" w:cs="Cambria"/>
          <w:sz w:val="24"/>
          <w:szCs w:val="24"/>
        </w:rPr>
      </w:pPr>
      <w:r w:rsidRPr="0020484E">
        <w:rPr>
          <w:rFonts w:ascii="Times" w:eastAsiaTheme="minorEastAsia" w:hAnsi="Times" w:cs="Cambria"/>
          <w:b/>
          <w:bCs/>
          <w:sz w:val="24"/>
          <w:szCs w:val="24"/>
        </w:rPr>
        <w:t>There is no known "evolutionary" origin of the Mobile Genetic Elements.</w:t>
      </w:r>
      <w:r w:rsidRPr="0020484E">
        <w:rPr>
          <w:rFonts w:ascii="Times" w:eastAsiaTheme="minorEastAsia" w:hAnsi="Times" w:cs="Cambria"/>
          <w:sz w:val="24"/>
          <w:szCs w:val="24"/>
        </w:rPr>
        <w:t xml:space="preserve"> There is no way you can come to Mobile Genetic Elements with any known evolutionary theory using DNA or RNA or any other information system. I've got multiple quotes from many prestigious geneticists that say that. </w:t>
      </w:r>
    </w:p>
    <w:p w14:paraId="31CD1072" w14:textId="77777777" w:rsidR="00534143" w:rsidRPr="0020484E" w:rsidRDefault="00534143" w:rsidP="0020484E">
      <w:pPr>
        <w:pStyle w:val="ListParagraph"/>
        <w:widowControl w:val="0"/>
        <w:numPr>
          <w:ilvl w:val="0"/>
          <w:numId w:val="4"/>
        </w:numPr>
        <w:tabs>
          <w:tab w:val="left" w:pos="220"/>
          <w:tab w:val="left" w:pos="720"/>
        </w:tabs>
        <w:autoSpaceDE w:val="0"/>
        <w:autoSpaceDN w:val="0"/>
        <w:adjustRightInd w:val="0"/>
        <w:rPr>
          <w:rFonts w:ascii="Times" w:eastAsiaTheme="minorEastAsia" w:hAnsi="Times" w:cs="Cambria"/>
          <w:sz w:val="24"/>
          <w:szCs w:val="24"/>
        </w:rPr>
      </w:pPr>
      <w:r w:rsidRPr="0020484E">
        <w:rPr>
          <w:rFonts w:ascii="Times" w:eastAsiaTheme="minorEastAsia" w:hAnsi="Times" w:cs="Cambria"/>
          <w:b/>
          <w:bCs/>
          <w:sz w:val="24"/>
          <w:szCs w:val="24"/>
        </w:rPr>
        <w:t>Hallmark genes are totally unique in our biome and could not have evolved from genes found in ” living” cells.</w:t>
      </w:r>
      <w:r w:rsidRPr="0020484E">
        <w:rPr>
          <w:rFonts w:ascii="Times" w:eastAsiaTheme="minorEastAsia" w:hAnsi="Times" w:cs="Cambria"/>
          <w:sz w:val="24"/>
          <w:szCs w:val="24"/>
        </w:rPr>
        <w:t xml:space="preserve"> Usually the "Line–1" (if you're going to look this up on Google) are very large and cumbersome mobile genetic elements that can be thousands of base pairs long. They bring in the code for things like reverse transcriptase. Which is how you take RNA and transcribe DNA from it. That capability is not present in any living cell. </w:t>
      </w:r>
      <w:proofErr w:type="gramStart"/>
      <w:r w:rsidRPr="0020484E">
        <w:rPr>
          <w:rFonts w:ascii="Times" w:eastAsiaTheme="minorEastAsia" w:hAnsi="Times" w:cs="Cambria"/>
          <w:sz w:val="24"/>
          <w:szCs w:val="24"/>
        </w:rPr>
        <w:t>You only can be brought in by these "Line 1's."</w:t>
      </w:r>
      <w:proofErr w:type="gramEnd"/>
      <w:r w:rsidRPr="0020484E">
        <w:rPr>
          <w:rFonts w:ascii="Times" w:eastAsiaTheme="minorEastAsia" w:hAnsi="Times" w:cs="Cambria"/>
          <w:sz w:val="24"/>
          <w:szCs w:val="24"/>
        </w:rPr>
        <w:t xml:space="preserve"> There is no enzyme in the cell that is even close enough to where you could say, "Well it might have changed and switched over to the dark side." It's a completely </w:t>
      </w:r>
      <w:proofErr w:type="gramStart"/>
      <w:r w:rsidRPr="0020484E">
        <w:rPr>
          <w:rFonts w:ascii="Times" w:eastAsiaTheme="minorEastAsia" w:hAnsi="Times" w:cs="Cambria"/>
          <w:sz w:val="24"/>
          <w:szCs w:val="24"/>
        </w:rPr>
        <w:t>new engineered</w:t>
      </w:r>
      <w:proofErr w:type="gramEnd"/>
      <w:r w:rsidRPr="0020484E">
        <w:rPr>
          <w:rFonts w:ascii="Times" w:eastAsiaTheme="minorEastAsia" w:hAnsi="Times" w:cs="Cambria"/>
          <w:sz w:val="24"/>
          <w:szCs w:val="24"/>
        </w:rPr>
        <w:t xml:space="preserve"> product entirely. And the interesting thing is, it is very poorly engineered. If you compare it to the other enzymes in the body, it's very sloppy. Once you take RNA and you make a DNA template from it, you have to find a way to get it into the DNA. And so the endonuclease goes in and it makes surgical incisions at an exact spot and then the </w:t>
      </w:r>
      <w:proofErr w:type="spellStart"/>
      <w:r w:rsidRPr="0020484E">
        <w:rPr>
          <w:rFonts w:ascii="Times" w:eastAsiaTheme="minorEastAsia" w:hAnsi="Times" w:cs="Cambria"/>
          <w:sz w:val="24"/>
          <w:szCs w:val="24"/>
        </w:rPr>
        <w:t>intergrase</w:t>
      </w:r>
      <w:proofErr w:type="spellEnd"/>
      <w:r w:rsidRPr="0020484E">
        <w:rPr>
          <w:rFonts w:ascii="Times" w:eastAsiaTheme="minorEastAsia" w:hAnsi="Times" w:cs="Cambria"/>
          <w:sz w:val="24"/>
          <w:szCs w:val="24"/>
        </w:rPr>
        <w:t xml:space="preserve"> takes that DNA and puts it into the cell. If you don't have those three enzymes—which are totally mobile genetic elements—this attack on the human genome using retro elements (retroviruses) would not be possible. They are all completely unique in the biome. There is nothing like them anywhere. They have a different author. It did not come from evolution. It came from somewhere else and it is a source of much debate.</w:t>
      </w:r>
    </w:p>
    <w:p w14:paraId="22FCA541" w14:textId="77777777" w:rsidR="00534143" w:rsidRPr="0020484E" w:rsidRDefault="00534143" w:rsidP="0020484E">
      <w:pPr>
        <w:pStyle w:val="ListParagraph"/>
        <w:widowControl w:val="0"/>
        <w:numPr>
          <w:ilvl w:val="0"/>
          <w:numId w:val="4"/>
        </w:numPr>
        <w:tabs>
          <w:tab w:val="left" w:pos="220"/>
          <w:tab w:val="left" w:pos="720"/>
        </w:tabs>
        <w:autoSpaceDE w:val="0"/>
        <w:autoSpaceDN w:val="0"/>
        <w:adjustRightInd w:val="0"/>
        <w:rPr>
          <w:rFonts w:ascii="Times" w:eastAsiaTheme="minorEastAsia" w:hAnsi="Times" w:cs="Cambria"/>
          <w:sz w:val="24"/>
          <w:szCs w:val="24"/>
        </w:rPr>
      </w:pPr>
      <w:r w:rsidRPr="0020484E">
        <w:rPr>
          <w:rFonts w:ascii="Times" w:eastAsiaTheme="minorEastAsia" w:hAnsi="Times" w:cs="Cambria"/>
          <w:b/>
          <w:bCs/>
          <w:sz w:val="24"/>
          <w:szCs w:val="24"/>
        </w:rPr>
        <w:t xml:space="preserve">Viruses must elude approximately </w:t>
      </w:r>
      <w:proofErr w:type="gramStart"/>
      <w:r w:rsidRPr="0020484E">
        <w:rPr>
          <w:rFonts w:ascii="Times" w:eastAsiaTheme="minorEastAsia" w:hAnsi="Times" w:cs="Cambria"/>
          <w:b/>
          <w:bCs/>
          <w:sz w:val="24"/>
          <w:szCs w:val="24"/>
        </w:rPr>
        <w:t>50 body</w:t>
      </w:r>
      <w:proofErr w:type="gramEnd"/>
      <w:r w:rsidRPr="0020484E">
        <w:rPr>
          <w:rFonts w:ascii="Times" w:eastAsiaTheme="minorEastAsia" w:hAnsi="Times" w:cs="Cambria"/>
          <w:b/>
          <w:bCs/>
          <w:sz w:val="24"/>
          <w:szCs w:val="24"/>
        </w:rPr>
        <w:t xml:space="preserve"> defense to infect a human cell… which requires an incredible feat of engineering.</w:t>
      </w:r>
      <w:r w:rsidRPr="0020484E">
        <w:rPr>
          <w:rFonts w:ascii="Times" w:eastAsiaTheme="minorEastAsia" w:hAnsi="Times" w:cs="Cambria"/>
          <w:sz w:val="24"/>
          <w:szCs w:val="24"/>
        </w:rPr>
        <w:t xml:space="preserve"> If the viruses were something that at some point broke away from the cell and then through natural selection somehow became malevolent to the cell and started to attack it, you would have a much easier time. You wouldn't have the cell set up with 50 different defense mechanisms to try to stop these viruses from coming in. Speaking from an evolutionary standpoint, again, that doesn't work.</w:t>
      </w:r>
    </w:p>
    <w:p w14:paraId="515C7F29" w14:textId="77777777" w:rsidR="00534143" w:rsidRPr="0020484E" w:rsidRDefault="00534143" w:rsidP="0020484E">
      <w:pPr>
        <w:pStyle w:val="ListParagraph"/>
        <w:widowControl w:val="0"/>
        <w:numPr>
          <w:ilvl w:val="0"/>
          <w:numId w:val="4"/>
        </w:numPr>
        <w:tabs>
          <w:tab w:val="left" w:pos="220"/>
          <w:tab w:val="left" w:pos="720"/>
        </w:tabs>
        <w:autoSpaceDE w:val="0"/>
        <w:autoSpaceDN w:val="0"/>
        <w:adjustRightInd w:val="0"/>
        <w:rPr>
          <w:rFonts w:ascii="Times" w:eastAsiaTheme="minorEastAsia" w:hAnsi="Times" w:cs="Cambria"/>
          <w:sz w:val="24"/>
          <w:szCs w:val="24"/>
        </w:rPr>
      </w:pPr>
      <w:r w:rsidRPr="0020484E">
        <w:rPr>
          <w:rFonts w:ascii="Times" w:eastAsiaTheme="minorEastAsia" w:hAnsi="Times" w:cs="Cambria"/>
          <w:b/>
          <w:bCs/>
          <w:sz w:val="24"/>
          <w:szCs w:val="24"/>
        </w:rPr>
        <w:t>The cell is at constant ” war” with the mobile genetic elements (for its very life).</w:t>
      </w:r>
      <w:r w:rsidRPr="0020484E">
        <w:rPr>
          <w:rFonts w:ascii="Times" w:eastAsiaTheme="minorEastAsia" w:hAnsi="Times" w:cs="Cambria"/>
          <w:sz w:val="24"/>
          <w:szCs w:val="24"/>
        </w:rPr>
        <w:t xml:space="preserve"> You're going to find out today that mobile genetic elements are the cause of everything we don't like in our life. Everything!</w:t>
      </w:r>
    </w:p>
    <w:p w14:paraId="64872BD9" w14:textId="77777777" w:rsidR="00534143" w:rsidRPr="0020484E" w:rsidRDefault="00534143" w:rsidP="00534143">
      <w:pPr>
        <w:widowControl w:val="0"/>
        <w:autoSpaceDE w:val="0"/>
        <w:autoSpaceDN w:val="0"/>
        <w:adjustRightInd w:val="0"/>
        <w:rPr>
          <w:rFonts w:ascii="Times" w:eastAsiaTheme="minorEastAsia" w:hAnsi="Times" w:cs="Cambria"/>
          <w:sz w:val="24"/>
          <w:szCs w:val="24"/>
        </w:rPr>
      </w:pPr>
    </w:p>
    <w:p w14:paraId="30AA0983" w14:textId="77777777" w:rsidR="00534143" w:rsidRPr="0020484E" w:rsidRDefault="00534143" w:rsidP="00534143">
      <w:pPr>
        <w:widowControl w:val="0"/>
        <w:autoSpaceDE w:val="0"/>
        <w:autoSpaceDN w:val="0"/>
        <w:adjustRightInd w:val="0"/>
        <w:rPr>
          <w:rFonts w:ascii="Times" w:eastAsiaTheme="minorEastAsia" w:hAnsi="Times" w:cs="Cambria"/>
          <w:sz w:val="24"/>
          <w:szCs w:val="24"/>
        </w:rPr>
      </w:pPr>
      <w:r w:rsidRPr="0020484E">
        <w:rPr>
          <w:rFonts w:ascii="Times" w:eastAsiaTheme="minorEastAsia" w:hAnsi="Times" w:cs="Cambria"/>
          <w:sz w:val="24"/>
          <w:szCs w:val="24"/>
        </w:rPr>
        <w:t xml:space="preserve">"Life on Earth is composed of a multitude of cellular organisms, some of them being as tiny as bacteria, some as complex as humans. Yet, this cellular way of living is overwhelmed in both number and genetic diversity by non-cellular entities, each of which is capable of enforcing cellular organisms to fulfill their selfish needs. A word </w:t>
      </w:r>
      <w:r w:rsidRPr="0020484E">
        <w:rPr>
          <w:rFonts w:ascii="Times" w:eastAsiaTheme="minorEastAsia" w:hAnsi="Times" w:cs="Cambria"/>
          <w:i/>
          <w:iCs/>
          <w:sz w:val="24"/>
          <w:szCs w:val="24"/>
        </w:rPr>
        <w:t>virus</w:t>
      </w:r>
      <w:r w:rsidRPr="0020484E">
        <w:rPr>
          <w:rFonts w:ascii="Times" w:eastAsiaTheme="minorEastAsia" w:hAnsi="Times" w:cs="Cambria"/>
          <w:sz w:val="24"/>
          <w:szCs w:val="24"/>
        </w:rPr>
        <w:t>, a Latin term for poison, commonly refers to this strategy for survival.</w:t>
      </w:r>
    </w:p>
    <w:p w14:paraId="063BACBA" w14:textId="77777777" w:rsidR="00534143" w:rsidRPr="0020484E" w:rsidRDefault="00534143" w:rsidP="00534143">
      <w:pPr>
        <w:widowControl w:val="0"/>
        <w:autoSpaceDE w:val="0"/>
        <w:autoSpaceDN w:val="0"/>
        <w:adjustRightInd w:val="0"/>
        <w:rPr>
          <w:rFonts w:ascii="Times" w:eastAsiaTheme="minorEastAsia" w:hAnsi="Times" w:cs="Cambria"/>
          <w:sz w:val="24"/>
          <w:szCs w:val="24"/>
        </w:rPr>
      </w:pPr>
    </w:p>
    <w:p w14:paraId="3A5E0FA5" w14:textId="77777777" w:rsidR="00534143" w:rsidRPr="0020484E" w:rsidRDefault="00534143" w:rsidP="00534143">
      <w:pPr>
        <w:widowControl w:val="0"/>
        <w:autoSpaceDE w:val="0"/>
        <w:autoSpaceDN w:val="0"/>
        <w:adjustRightInd w:val="0"/>
        <w:rPr>
          <w:rFonts w:ascii="Times" w:eastAsiaTheme="minorEastAsia" w:hAnsi="Times" w:cs="Cambria"/>
          <w:sz w:val="24"/>
          <w:szCs w:val="24"/>
        </w:rPr>
      </w:pPr>
      <w:r w:rsidRPr="0020484E">
        <w:rPr>
          <w:rFonts w:ascii="Times" w:eastAsiaTheme="minorEastAsia" w:hAnsi="Times" w:cs="Cambria"/>
          <w:sz w:val="24"/>
          <w:szCs w:val="24"/>
        </w:rPr>
        <w:t xml:space="preserve">G. </w:t>
      </w:r>
      <w:proofErr w:type="spellStart"/>
      <w:r w:rsidRPr="0020484E">
        <w:rPr>
          <w:rFonts w:ascii="Times" w:eastAsiaTheme="minorEastAsia" w:hAnsi="Times" w:cs="Cambria"/>
          <w:sz w:val="24"/>
          <w:szCs w:val="24"/>
        </w:rPr>
        <w:t>Witzany</w:t>
      </w:r>
      <w:proofErr w:type="spellEnd"/>
      <w:r w:rsidRPr="0020484E">
        <w:rPr>
          <w:rFonts w:ascii="Times" w:eastAsiaTheme="minorEastAsia" w:hAnsi="Times" w:cs="Cambria"/>
          <w:sz w:val="24"/>
          <w:szCs w:val="24"/>
        </w:rPr>
        <w:t xml:space="preserve">, </w:t>
      </w:r>
      <w:r w:rsidRPr="0020484E">
        <w:rPr>
          <w:rFonts w:ascii="Times" w:eastAsiaTheme="minorEastAsia" w:hAnsi="Times" w:cs="Cambria"/>
          <w:i/>
          <w:iCs/>
          <w:sz w:val="24"/>
          <w:szCs w:val="24"/>
        </w:rPr>
        <w:t>Viruses: Essential Agents of Life</w:t>
      </w:r>
      <w:r w:rsidRPr="0020484E">
        <w:rPr>
          <w:rFonts w:ascii="Times" w:eastAsiaTheme="minorEastAsia" w:hAnsi="Times" w:cs="Cambria"/>
          <w:sz w:val="24"/>
          <w:szCs w:val="24"/>
        </w:rPr>
        <w:t>, DOI 10.1007/978–94–007–4899–6_1, 1 copyright Springer Science Media 2012</w:t>
      </w:r>
    </w:p>
    <w:p w14:paraId="458B0FFF" w14:textId="77777777" w:rsidR="00534143" w:rsidRPr="0020484E" w:rsidRDefault="00534143" w:rsidP="00534143">
      <w:pPr>
        <w:widowControl w:val="0"/>
        <w:autoSpaceDE w:val="0"/>
        <w:autoSpaceDN w:val="0"/>
        <w:adjustRightInd w:val="0"/>
        <w:rPr>
          <w:rFonts w:ascii="Times" w:eastAsiaTheme="minorEastAsia" w:hAnsi="Times" w:cs="Cambria"/>
          <w:sz w:val="24"/>
          <w:szCs w:val="24"/>
        </w:rPr>
      </w:pPr>
    </w:p>
    <w:p w14:paraId="02F1886D" w14:textId="77777777" w:rsidR="00534143" w:rsidRPr="0020484E" w:rsidRDefault="00534143" w:rsidP="00534143">
      <w:pPr>
        <w:widowControl w:val="0"/>
        <w:autoSpaceDE w:val="0"/>
        <w:autoSpaceDN w:val="0"/>
        <w:adjustRightInd w:val="0"/>
        <w:rPr>
          <w:rFonts w:ascii="Helvetica" w:eastAsiaTheme="minorEastAsia" w:hAnsi="Helvetica" w:cs="Cambria"/>
          <w:sz w:val="24"/>
          <w:szCs w:val="24"/>
        </w:rPr>
      </w:pPr>
      <w:r w:rsidRPr="0020484E">
        <w:rPr>
          <w:rFonts w:ascii="Helvetica" w:eastAsiaTheme="minorEastAsia" w:hAnsi="Helvetica" w:cs="Cambria"/>
          <w:b/>
          <w:bCs/>
          <w:sz w:val="24"/>
          <w:szCs w:val="24"/>
        </w:rPr>
        <w:t>Review</w:t>
      </w:r>
    </w:p>
    <w:p w14:paraId="070B6876" w14:textId="77777777" w:rsidR="00534143" w:rsidRPr="0020484E" w:rsidRDefault="00534143" w:rsidP="00534143">
      <w:pPr>
        <w:widowControl w:val="0"/>
        <w:autoSpaceDE w:val="0"/>
        <w:autoSpaceDN w:val="0"/>
        <w:adjustRightInd w:val="0"/>
        <w:rPr>
          <w:rFonts w:ascii="Times" w:eastAsiaTheme="minorEastAsia" w:hAnsi="Times" w:cs="Cambria"/>
          <w:sz w:val="24"/>
          <w:szCs w:val="24"/>
        </w:rPr>
      </w:pPr>
      <w:r w:rsidRPr="0020484E">
        <w:rPr>
          <w:rFonts w:ascii="Times" w:eastAsiaTheme="minorEastAsia" w:hAnsi="Times" w:cs="Cambria"/>
          <w:sz w:val="24"/>
          <w:szCs w:val="24"/>
        </w:rPr>
        <w:t>The human genome is comprised of original genetic material, and "virus-like" genetic segments (they come under the name of transposable elements = TE's, or mobile genetic elements = MGE's. MGE is the more current term. Prior to that it was "Junk DNA" and before that it was "Jumping DNA" or "Jumping Genes" acquired from times past. The latter account for roughly 66% of our genome and are composed of:</w:t>
      </w:r>
    </w:p>
    <w:p w14:paraId="5BB32673" w14:textId="77777777" w:rsidR="00534143" w:rsidRPr="0020484E" w:rsidRDefault="00534143" w:rsidP="00534143">
      <w:pPr>
        <w:widowControl w:val="0"/>
        <w:autoSpaceDE w:val="0"/>
        <w:autoSpaceDN w:val="0"/>
        <w:adjustRightInd w:val="0"/>
        <w:rPr>
          <w:rFonts w:ascii="Times" w:eastAsiaTheme="minorEastAsia" w:hAnsi="Times" w:cs="Cambria"/>
          <w:sz w:val="24"/>
          <w:szCs w:val="24"/>
        </w:rPr>
      </w:pPr>
    </w:p>
    <w:p w14:paraId="02D6E15D" w14:textId="77777777" w:rsidR="00534143" w:rsidRPr="0020484E" w:rsidRDefault="00534143" w:rsidP="0020484E">
      <w:pPr>
        <w:pStyle w:val="ListParagraph"/>
        <w:widowControl w:val="0"/>
        <w:numPr>
          <w:ilvl w:val="0"/>
          <w:numId w:val="5"/>
        </w:numPr>
        <w:tabs>
          <w:tab w:val="left" w:pos="220"/>
          <w:tab w:val="left" w:pos="720"/>
        </w:tabs>
        <w:autoSpaceDE w:val="0"/>
        <w:autoSpaceDN w:val="0"/>
        <w:adjustRightInd w:val="0"/>
        <w:rPr>
          <w:rFonts w:ascii="Times" w:eastAsiaTheme="minorEastAsia" w:hAnsi="Times" w:cs="Cambria"/>
          <w:sz w:val="24"/>
          <w:szCs w:val="24"/>
        </w:rPr>
      </w:pPr>
      <w:r w:rsidRPr="0020484E">
        <w:rPr>
          <w:rFonts w:ascii="Times" w:eastAsiaTheme="minorEastAsia" w:hAnsi="Times" w:cs="Cambria"/>
          <w:sz w:val="24"/>
          <w:szCs w:val="24"/>
        </w:rPr>
        <w:t xml:space="preserve">Pseudo-genes </w:t>
      </w:r>
    </w:p>
    <w:p w14:paraId="08905DF1" w14:textId="77777777" w:rsidR="00534143" w:rsidRPr="0020484E" w:rsidRDefault="00534143" w:rsidP="0020484E">
      <w:pPr>
        <w:pStyle w:val="ListParagraph"/>
        <w:widowControl w:val="0"/>
        <w:numPr>
          <w:ilvl w:val="0"/>
          <w:numId w:val="5"/>
        </w:numPr>
        <w:tabs>
          <w:tab w:val="left" w:pos="220"/>
          <w:tab w:val="left" w:pos="720"/>
        </w:tabs>
        <w:autoSpaceDE w:val="0"/>
        <w:autoSpaceDN w:val="0"/>
        <w:adjustRightInd w:val="0"/>
        <w:rPr>
          <w:rFonts w:ascii="Times" w:eastAsiaTheme="minorEastAsia" w:hAnsi="Times" w:cs="Cambria"/>
          <w:sz w:val="24"/>
          <w:szCs w:val="24"/>
        </w:rPr>
      </w:pPr>
      <w:proofErr w:type="spellStart"/>
      <w:r w:rsidRPr="0020484E">
        <w:rPr>
          <w:rFonts w:ascii="Times" w:eastAsiaTheme="minorEastAsia" w:hAnsi="Times" w:cs="Cambria"/>
          <w:sz w:val="24"/>
          <w:szCs w:val="24"/>
        </w:rPr>
        <w:t>Nonprotein</w:t>
      </w:r>
      <w:proofErr w:type="spellEnd"/>
      <w:r w:rsidRPr="0020484E">
        <w:rPr>
          <w:rFonts w:ascii="Times" w:eastAsiaTheme="minorEastAsia" w:hAnsi="Times" w:cs="Cambria"/>
          <w:sz w:val="24"/>
          <w:szCs w:val="24"/>
        </w:rPr>
        <w:t xml:space="preserve"> coding segments (non-coding RNA)</w:t>
      </w:r>
    </w:p>
    <w:p w14:paraId="2570A006" w14:textId="77777777" w:rsidR="00534143" w:rsidRPr="0020484E" w:rsidRDefault="00534143" w:rsidP="0020484E">
      <w:pPr>
        <w:pStyle w:val="ListParagraph"/>
        <w:widowControl w:val="0"/>
        <w:numPr>
          <w:ilvl w:val="0"/>
          <w:numId w:val="5"/>
        </w:numPr>
        <w:tabs>
          <w:tab w:val="left" w:pos="220"/>
          <w:tab w:val="left" w:pos="720"/>
        </w:tabs>
        <w:autoSpaceDE w:val="0"/>
        <w:autoSpaceDN w:val="0"/>
        <w:adjustRightInd w:val="0"/>
        <w:rPr>
          <w:rFonts w:ascii="Times" w:eastAsiaTheme="minorEastAsia" w:hAnsi="Times" w:cs="Cambria"/>
          <w:sz w:val="24"/>
          <w:szCs w:val="24"/>
        </w:rPr>
      </w:pPr>
      <w:r w:rsidRPr="0020484E">
        <w:rPr>
          <w:rFonts w:ascii="Times" w:eastAsiaTheme="minorEastAsia" w:hAnsi="Times" w:cs="Cambria"/>
          <w:sz w:val="24"/>
          <w:szCs w:val="24"/>
        </w:rPr>
        <w:t>Promoters (regulatory regions)</w:t>
      </w:r>
    </w:p>
    <w:p w14:paraId="6CB7DCDC" w14:textId="77777777" w:rsidR="00534143" w:rsidRPr="0020484E" w:rsidRDefault="00534143" w:rsidP="0020484E">
      <w:pPr>
        <w:pStyle w:val="ListParagraph"/>
        <w:widowControl w:val="0"/>
        <w:numPr>
          <w:ilvl w:val="0"/>
          <w:numId w:val="5"/>
        </w:numPr>
        <w:tabs>
          <w:tab w:val="left" w:pos="220"/>
          <w:tab w:val="left" w:pos="720"/>
        </w:tabs>
        <w:autoSpaceDE w:val="0"/>
        <w:autoSpaceDN w:val="0"/>
        <w:adjustRightInd w:val="0"/>
        <w:rPr>
          <w:rFonts w:ascii="Times" w:eastAsiaTheme="minorEastAsia" w:hAnsi="Times" w:cs="Cambria"/>
          <w:sz w:val="24"/>
          <w:szCs w:val="24"/>
        </w:rPr>
      </w:pPr>
      <w:r w:rsidRPr="0020484E">
        <w:rPr>
          <w:rFonts w:ascii="Times" w:eastAsiaTheme="minorEastAsia" w:hAnsi="Times" w:cs="Cambria"/>
          <w:sz w:val="24"/>
          <w:szCs w:val="24"/>
        </w:rPr>
        <w:t>Intra-genetic insertions (introns and repeats)</w:t>
      </w:r>
    </w:p>
    <w:p w14:paraId="64A0DAF2" w14:textId="77777777" w:rsidR="00534143" w:rsidRPr="0020484E" w:rsidRDefault="00534143" w:rsidP="00534143">
      <w:pPr>
        <w:widowControl w:val="0"/>
        <w:tabs>
          <w:tab w:val="left" w:pos="720"/>
        </w:tabs>
        <w:autoSpaceDE w:val="0"/>
        <w:autoSpaceDN w:val="0"/>
        <w:adjustRightInd w:val="0"/>
        <w:rPr>
          <w:rFonts w:ascii="Times" w:eastAsiaTheme="minorEastAsia" w:hAnsi="Times" w:cs="Cambria"/>
          <w:sz w:val="24"/>
          <w:szCs w:val="24"/>
        </w:rPr>
      </w:pPr>
    </w:p>
    <w:p w14:paraId="09FC5141" w14:textId="77777777" w:rsidR="00534143" w:rsidRPr="0020484E" w:rsidRDefault="00534143" w:rsidP="00534143">
      <w:pPr>
        <w:widowControl w:val="0"/>
        <w:tabs>
          <w:tab w:val="left" w:pos="720"/>
        </w:tabs>
        <w:autoSpaceDE w:val="0"/>
        <w:autoSpaceDN w:val="0"/>
        <w:adjustRightInd w:val="0"/>
        <w:rPr>
          <w:rFonts w:ascii="Times" w:eastAsiaTheme="minorEastAsia" w:hAnsi="Times" w:cs="Cambria"/>
          <w:sz w:val="24"/>
          <w:szCs w:val="24"/>
        </w:rPr>
      </w:pPr>
      <w:r w:rsidRPr="0020484E">
        <w:rPr>
          <w:rFonts w:ascii="Times" w:eastAsiaTheme="minorEastAsia" w:hAnsi="Times" w:cs="Cambria"/>
          <w:sz w:val="24"/>
          <w:szCs w:val="24"/>
        </w:rPr>
        <w:t xml:space="preserve">The person who discovered mobile genetic elements was Barbara McClintock in 1948, published around 1951. She called them "controlling elements" and she was spot on. That's what they are. They are the </w:t>
      </w:r>
      <w:proofErr w:type="gramStart"/>
      <w:r w:rsidRPr="0020484E">
        <w:rPr>
          <w:rFonts w:ascii="Times" w:eastAsiaTheme="minorEastAsia" w:hAnsi="Times" w:cs="Cambria"/>
          <w:sz w:val="24"/>
          <w:szCs w:val="24"/>
        </w:rPr>
        <w:t>guy</w:t>
      </w:r>
      <w:proofErr w:type="gramEnd"/>
      <w:r w:rsidRPr="0020484E">
        <w:rPr>
          <w:rFonts w:ascii="Times" w:eastAsiaTheme="minorEastAsia" w:hAnsi="Times" w:cs="Cambria"/>
          <w:sz w:val="24"/>
          <w:szCs w:val="24"/>
        </w:rPr>
        <w:t xml:space="preserve"> sitting on the piano bench, playing the piano keys. </w:t>
      </w:r>
    </w:p>
    <w:p w14:paraId="2FC5EE33" w14:textId="77777777" w:rsidR="00534143" w:rsidRPr="0020484E" w:rsidRDefault="00534143" w:rsidP="00534143">
      <w:pPr>
        <w:widowControl w:val="0"/>
        <w:tabs>
          <w:tab w:val="left" w:pos="720"/>
        </w:tabs>
        <w:autoSpaceDE w:val="0"/>
        <w:autoSpaceDN w:val="0"/>
        <w:adjustRightInd w:val="0"/>
        <w:rPr>
          <w:rFonts w:ascii="Times" w:eastAsiaTheme="minorEastAsia" w:hAnsi="Times" w:cs="Cambria"/>
          <w:sz w:val="24"/>
          <w:szCs w:val="24"/>
        </w:rPr>
      </w:pPr>
    </w:p>
    <w:p w14:paraId="574FEE39" w14:textId="77777777" w:rsidR="00534143" w:rsidRPr="0020484E" w:rsidRDefault="00534143" w:rsidP="00534143">
      <w:pPr>
        <w:widowControl w:val="0"/>
        <w:tabs>
          <w:tab w:val="left" w:pos="720"/>
        </w:tabs>
        <w:autoSpaceDE w:val="0"/>
        <w:autoSpaceDN w:val="0"/>
        <w:adjustRightInd w:val="0"/>
        <w:rPr>
          <w:rFonts w:ascii="Times" w:eastAsiaTheme="minorEastAsia" w:hAnsi="Times" w:cs="Cambria"/>
          <w:sz w:val="24"/>
          <w:szCs w:val="24"/>
        </w:rPr>
      </w:pPr>
      <w:r w:rsidRPr="0020484E">
        <w:rPr>
          <w:rFonts w:ascii="Times" w:eastAsiaTheme="minorEastAsia" w:hAnsi="Times" w:cs="Cambria"/>
          <w:sz w:val="24"/>
          <w:szCs w:val="24"/>
        </w:rPr>
        <w:t xml:space="preserve">The old term is "genes." Now it's "Protein Coding Segments." </w:t>
      </w:r>
      <w:proofErr w:type="spellStart"/>
      <w:r w:rsidRPr="0020484E">
        <w:rPr>
          <w:rFonts w:ascii="Times" w:eastAsiaTheme="minorEastAsia" w:hAnsi="Times" w:cs="Cambria"/>
          <w:sz w:val="24"/>
          <w:szCs w:val="24"/>
        </w:rPr>
        <w:t>i'm</w:t>
      </w:r>
      <w:proofErr w:type="spellEnd"/>
      <w:r w:rsidRPr="0020484E">
        <w:rPr>
          <w:rFonts w:ascii="Times" w:eastAsiaTheme="minorEastAsia" w:hAnsi="Times" w:cs="Cambria"/>
          <w:sz w:val="24"/>
          <w:szCs w:val="24"/>
        </w:rPr>
        <w:t xml:space="preserve"> going to use the word genes, because you're used to it. The other one takes a long time to say. But in the current genetics world, Protein Coding Segments is the right term. The concept of genes is pretty much completely gone and the term </w:t>
      </w:r>
      <w:proofErr w:type="spellStart"/>
      <w:r w:rsidRPr="0020484E">
        <w:rPr>
          <w:rFonts w:ascii="Times" w:eastAsiaTheme="minorEastAsia" w:hAnsi="Times" w:cs="Cambria"/>
          <w:sz w:val="24"/>
          <w:szCs w:val="24"/>
        </w:rPr>
        <w:t>Mendelian</w:t>
      </w:r>
      <w:proofErr w:type="spellEnd"/>
      <w:r w:rsidRPr="0020484E">
        <w:rPr>
          <w:rFonts w:ascii="Times" w:eastAsiaTheme="minorEastAsia" w:hAnsi="Times" w:cs="Cambria"/>
          <w:sz w:val="24"/>
          <w:szCs w:val="24"/>
        </w:rPr>
        <w:t xml:space="preserve"> Genes is also gone. </w:t>
      </w:r>
      <w:proofErr w:type="spellStart"/>
      <w:r w:rsidRPr="0020484E">
        <w:rPr>
          <w:rFonts w:ascii="Times" w:eastAsiaTheme="minorEastAsia" w:hAnsi="Times" w:cs="Times"/>
          <w:color w:val="303132"/>
          <w:sz w:val="24"/>
          <w:szCs w:val="24"/>
        </w:rPr>
        <w:t>Mendelian</w:t>
      </w:r>
      <w:proofErr w:type="spellEnd"/>
      <w:r w:rsidRPr="0020484E">
        <w:rPr>
          <w:rFonts w:ascii="Times" w:eastAsiaTheme="minorEastAsia" w:hAnsi="Times" w:cs="Times"/>
          <w:color w:val="303132"/>
          <w:sz w:val="24"/>
          <w:szCs w:val="24"/>
        </w:rPr>
        <w:t xml:space="preserve"> genetics states that when parents pass traits on to their offspring, these traits can appear in new combinations in the offspring</w:t>
      </w:r>
      <w:r w:rsidRPr="0020484E">
        <w:rPr>
          <w:rFonts w:ascii="Times" w:eastAsiaTheme="minorEastAsia" w:hAnsi="Times" w:cs="Cambria"/>
          <w:sz w:val="24"/>
          <w:szCs w:val="24"/>
        </w:rPr>
        <w:t>. That was a way to describe things like the way Newton described gravity.</w:t>
      </w:r>
    </w:p>
    <w:p w14:paraId="3072D66D" w14:textId="77777777" w:rsidR="00534143" w:rsidRPr="0020484E" w:rsidRDefault="00534143" w:rsidP="00534143">
      <w:pPr>
        <w:widowControl w:val="0"/>
        <w:tabs>
          <w:tab w:val="left" w:pos="720"/>
        </w:tabs>
        <w:autoSpaceDE w:val="0"/>
        <w:autoSpaceDN w:val="0"/>
        <w:adjustRightInd w:val="0"/>
        <w:rPr>
          <w:rFonts w:ascii="Times" w:eastAsiaTheme="minorEastAsia" w:hAnsi="Times" w:cs="Cambria"/>
          <w:sz w:val="24"/>
          <w:szCs w:val="24"/>
        </w:rPr>
      </w:pPr>
    </w:p>
    <w:p w14:paraId="4098E5A5" w14:textId="77777777" w:rsidR="00534143" w:rsidRPr="0020484E" w:rsidRDefault="00534143" w:rsidP="00534143">
      <w:pPr>
        <w:widowControl w:val="0"/>
        <w:autoSpaceDE w:val="0"/>
        <w:autoSpaceDN w:val="0"/>
        <w:adjustRightInd w:val="0"/>
        <w:rPr>
          <w:rFonts w:ascii="Times" w:eastAsiaTheme="minorEastAsia" w:hAnsi="Times" w:cs="Cambria"/>
          <w:sz w:val="24"/>
          <w:szCs w:val="24"/>
        </w:rPr>
      </w:pPr>
      <w:r w:rsidRPr="0020484E">
        <w:rPr>
          <w:rFonts w:ascii="Times" w:eastAsiaTheme="minorEastAsia" w:hAnsi="Times" w:cs="Cambria"/>
          <w:sz w:val="24"/>
          <w:szCs w:val="24"/>
        </w:rPr>
        <w:t xml:space="preserve">Most authors today agree that about 66% of our genome wasn't there originally. It was added. There is a geneticist out of Chicago named Robert Shapiro who estimates the number of mobile genetic elements in our genome at 85% rather than 66%. He gives some very compelling arguments as to why that is the case. And I think he's right. I think he's spot on. Stop and think about that for a moment. The information system that determines who you </w:t>
      </w:r>
      <w:proofErr w:type="gramStart"/>
      <w:r w:rsidRPr="0020484E">
        <w:rPr>
          <w:rFonts w:ascii="Times" w:eastAsiaTheme="minorEastAsia" w:hAnsi="Times" w:cs="Cambria"/>
          <w:sz w:val="24"/>
          <w:szCs w:val="24"/>
        </w:rPr>
        <w:t>are is</w:t>
      </w:r>
      <w:proofErr w:type="gramEnd"/>
      <w:r w:rsidRPr="0020484E">
        <w:rPr>
          <w:rFonts w:ascii="Times" w:eastAsiaTheme="minorEastAsia" w:hAnsi="Times" w:cs="Cambria"/>
          <w:sz w:val="24"/>
          <w:szCs w:val="24"/>
        </w:rPr>
        <w:t xml:space="preserve"> somewhere between 66% and 85% mobile genetic elements that were not part of the human genome originally. Additionally, some of the original genetic code was replaced. Not all of the original genetic code is there. So these mobile genetic elements have not just been adding new information to our genetic code, they have also been the deleting information. A master editor has come into our information system from which we come and has done a makeover.</w:t>
      </w:r>
    </w:p>
    <w:p w14:paraId="44AEC0CF" w14:textId="77777777" w:rsidR="00534143" w:rsidRPr="0020484E" w:rsidRDefault="00534143" w:rsidP="00534143">
      <w:pPr>
        <w:widowControl w:val="0"/>
        <w:autoSpaceDE w:val="0"/>
        <w:autoSpaceDN w:val="0"/>
        <w:adjustRightInd w:val="0"/>
        <w:rPr>
          <w:rFonts w:ascii="Times" w:eastAsiaTheme="minorEastAsia" w:hAnsi="Times" w:cs="Cambria"/>
          <w:sz w:val="24"/>
          <w:szCs w:val="24"/>
        </w:rPr>
      </w:pPr>
    </w:p>
    <w:p w14:paraId="7F27A52E" w14:textId="77777777" w:rsidR="00534143" w:rsidRPr="0020484E" w:rsidRDefault="00534143" w:rsidP="0020484E">
      <w:pPr>
        <w:pStyle w:val="ListParagraph"/>
        <w:widowControl w:val="0"/>
        <w:numPr>
          <w:ilvl w:val="0"/>
          <w:numId w:val="6"/>
        </w:numPr>
        <w:tabs>
          <w:tab w:val="left" w:pos="220"/>
          <w:tab w:val="left" w:pos="720"/>
        </w:tabs>
        <w:autoSpaceDE w:val="0"/>
        <w:autoSpaceDN w:val="0"/>
        <w:adjustRightInd w:val="0"/>
        <w:rPr>
          <w:rFonts w:ascii="Times" w:eastAsiaTheme="minorEastAsia" w:hAnsi="Times" w:cs="Cambria"/>
          <w:sz w:val="24"/>
          <w:szCs w:val="24"/>
        </w:rPr>
      </w:pPr>
      <w:proofErr w:type="spellStart"/>
      <w:r w:rsidRPr="0020484E">
        <w:rPr>
          <w:rFonts w:ascii="Times" w:eastAsiaTheme="minorEastAsia" w:hAnsi="Times" w:cs="Cambria"/>
          <w:b/>
          <w:bCs/>
          <w:sz w:val="24"/>
          <w:szCs w:val="24"/>
        </w:rPr>
        <w:t>Pseudogenes</w:t>
      </w:r>
      <w:proofErr w:type="spellEnd"/>
      <w:r w:rsidRPr="0020484E">
        <w:rPr>
          <w:rFonts w:ascii="Times" w:eastAsiaTheme="minorEastAsia" w:hAnsi="Times" w:cs="Cambria"/>
          <w:b/>
          <w:bCs/>
          <w:sz w:val="24"/>
          <w:szCs w:val="24"/>
        </w:rPr>
        <w:t>:</w:t>
      </w:r>
      <w:r w:rsidRPr="0020484E">
        <w:rPr>
          <w:rFonts w:ascii="Times" w:eastAsiaTheme="minorEastAsia" w:hAnsi="Times" w:cs="Cambria"/>
          <w:sz w:val="24"/>
          <w:szCs w:val="24"/>
        </w:rPr>
        <w:t xml:space="preserve"> 8% of the genome is made up of </w:t>
      </w:r>
      <w:proofErr w:type="spellStart"/>
      <w:r w:rsidRPr="0020484E">
        <w:rPr>
          <w:rFonts w:ascii="Times" w:eastAsiaTheme="minorEastAsia" w:hAnsi="Times" w:cs="Cambria"/>
          <w:sz w:val="24"/>
          <w:szCs w:val="24"/>
        </w:rPr>
        <w:t>pseudogenes</w:t>
      </w:r>
      <w:proofErr w:type="spellEnd"/>
      <w:r w:rsidRPr="0020484E">
        <w:rPr>
          <w:rFonts w:ascii="Times" w:eastAsiaTheme="minorEastAsia" w:hAnsi="Times" w:cs="Cambria"/>
          <w:sz w:val="24"/>
          <w:szCs w:val="24"/>
        </w:rPr>
        <w:t>. The word pseudo means that it's not real. Either these genes were brought in by mobile genetic elements in total, or mobile genetic elements have infested the genes that were originally there and so remade the code that whatever it transcribes is either non-functional or has a totally new function. Let me put this in perspective for you, the amount of protein coding segments that we all used to call genes is now less than 2% of genome. So, 8% of that 2% (i.e., the protein coding segments) are new, added, altered. We only have 2% that were part of the original code.</w:t>
      </w:r>
    </w:p>
    <w:p w14:paraId="2EF8C9B4" w14:textId="77777777" w:rsidR="00534143" w:rsidRPr="0020484E" w:rsidRDefault="00534143" w:rsidP="0020484E">
      <w:pPr>
        <w:pStyle w:val="ListParagraph"/>
        <w:widowControl w:val="0"/>
        <w:numPr>
          <w:ilvl w:val="0"/>
          <w:numId w:val="6"/>
        </w:numPr>
        <w:tabs>
          <w:tab w:val="left" w:pos="220"/>
          <w:tab w:val="left" w:pos="720"/>
        </w:tabs>
        <w:autoSpaceDE w:val="0"/>
        <w:autoSpaceDN w:val="0"/>
        <w:adjustRightInd w:val="0"/>
        <w:rPr>
          <w:rFonts w:ascii="Times" w:eastAsiaTheme="minorEastAsia" w:hAnsi="Times" w:cs="Cambria"/>
          <w:sz w:val="24"/>
          <w:szCs w:val="24"/>
        </w:rPr>
      </w:pPr>
      <w:proofErr w:type="spellStart"/>
      <w:r w:rsidRPr="0020484E">
        <w:rPr>
          <w:rFonts w:ascii="Times" w:eastAsiaTheme="minorEastAsia" w:hAnsi="Times" w:cs="Cambria"/>
          <w:b/>
          <w:bCs/>
          <w:sz w:val="24"/>
          <w:szCs w:val="24"/>
        </w:rPr>
        <w:t>Nonprotein</w:t>
      </w:r>
      <w:proofErr w:type="spellEnd"/>
      <w:r w:rsidRPr="0020484E">
        <w:rPr>
          <w:rFonts w:ascii="Times" w:eastAsiaTheme="minorEastAsia" w:hAnsi="Times" w:cs="Cambria"/>
          <w:b/>
          <w:bCs/>
          <w:sz w:val="24"/>
          <w:szCs w:val="24"/>
        </w:rPr>
        <w:t xml:space="preserve"> coding segments (non-coding RNA) </w:t>
      </w:r>
      <w:r w:rsidRPr="0020484E">
        <w:rPr>
          <w:rFonts w:ascii="Times" w:eastAsiaTheme="minorEastAsia" w:hAnsi="Times" w:cs="Cambria"/>
          <w:sz w:val="24"/>
          <w:szCs w:val="24"/>
        </w:rPr>
        <w:t xml:space="preserve">make up about 98% of our genome. The ENCODE project published in June 2007 in </w:t>
      </w:r>
      <w:r w:rsidRPr="0020484E">
        <w:rPr>
          <w:rFonts w:ascii="Times" w:eastAsiaTheme="minorEastAsia" w:hAnsi="Times" w:cs="Cambria"/>
          <w:i/>
          <w:iCs/>
          <w:sz w:val="24"/>
          <w:szCs w:val="24"/>
        </w:rPr>
        <w:t>Nature</w:t>
      </w:r>
      <w:r w:rsidRPr="0020484E">
        <w:rPr>
          <w:rFonts w:ascii="Times" w:eastAsiaTheme="minorEastAsia" w:hAnsi="Times" w:cs="Cambria"/>
          <w:sz w:val="24"/>
          <w:szCs w:val="24"/>
        </w:rPr>
        <w:t xml:space="preserve"> Magazine came out with a blockbuster. It said the 98% that is non-coding is not junk after all. It's not vestiges of old evolutionary debris. We think 80% is transcribed, and perhaps all of it is transcribed. This has caused a huge brouhaha because the evolutionists have pointed with pride to all this junk DNA </w:t>
      </w:r>
      <w:proofErr w:type="gramStart"/>
      <w:r w:rsidRPr="0020484E">
        <w:rPr>
          <w:rFonts w:ascii="Times" w:eastAsiaTheme="minorEastAsia" w:hAnsi="Times" w:cs="Cambria"/>
          <w:sz w:val="24"/>
          <w:szCs w:val="24"/>
        </w:rPr>
        <w:t>which</w:t>
      </w:r>
      <w:proofErr w:type="gramEnd"/>
      <w:r w:rsidRPr="0020484E">
        <w:rPr>
          <w:rFonts w:ascii="Times" w:eastAsiaTheme="minorEastAsia" w:hAnsi="Times" w:cs="Cambria"/>
          <w:sz w:val="24"/>
          <w:szCs w:val="24"/>
        </w:rPr>
        <w:t xml:space="preserve"> has just been carried around as remnants of past evolutionary way-stations. But this turns out to be not true. It's (perhaps) all transcribed. And </w:t>
      </w:r>
      <w:proofErr w:type="gramStart"/>
      <w:r w:rsidRPr="0020484E">
        <w:rPr>
          <w:rFonts w:ascii="Times" w:eastAsiaTheme="minorEastAsia" w:hAnsi="Times" w:cs="Cambria"/>
          <w:sz w:val="24"/>
          <w:szCs w:val="24"/>
        </w:rPr>
        <w:t>its</w:t>
      </w:r>
      <w:proofErr w:type="gramEnd"/>
      <w:r w:rsidRPr="0020484E">
        <w:rPr>
          <w:rFonts w:ascii="Times" w:eastAsiaTheme="minorEastAsia" w:hAnsi="Times" w:cs="Cambria"/>
          <w:sz w:val="24"/>
          <w:szCs w:val="24"/>
        </w:rPr>
        <w:t xml:space="preserve"> regulatory. It's the guy on the piano bench playing the keys. That's the important thing. That's the difference between </w:t>
      </w:r>
      <w:proofErr w:type="gramStart"/>
      <w:r w:rsidRPr="0020484E">
        <w:rPr>
          <w:rFonts w:ascii="Times" w:eastAsiaTheme="minorEastAsia" w:hAnsi="Times" w:cs="Cambria"/>
          <w:sz w:val="24"/>
          <w:szCs w:val="24"/>
        </w:rPr>
        <w:t>us and chimpanzee</w:t>
      </w:r>
      <w:proofErr w:type="gramEnd"/>
      <w:r w:rsidRPr="0020484E">
        <w:rPr>
          <w:rFonts w:ascii="Times" w:eastAsiaTheme="minorEastAsia" w:hAnsi="Times" w:cs="Cambria"/>
          <w:sz w:val="24"/>
          <w:szCs w:val="24"/>
        </w:rPr>
        <w:t xml:space="preserve">. The 98% that is regulatory makes a completely different organism. Many of genes (protein coding areas </w:t>
      </w:r>
      <w:proofErr w:type="gramStart"/>
      <w:r w:rsidRPr="0020484E">
        <w:rPr>
          <w:rFonts w:ascii="Times" w:eastAsiaTheme="minorEastAsia" w:hAnsi="Times" w:cs="Cambria"/>
          <w:sz w:val="24"/>
          <w:szCs w:val="24"/>
        </w:rPr>
        <w:t>)that</w:t>
      </w:r>
      <w:proofErr w:type="gramEnd"/>
      <w:r w:rsidRPr="0020484E">
        <w:rPr>
          <w:rFonts w:ascii="Times" w:eastAsiaTheme="minorEastAsia" w:hAnsi="Times" w:cs="Cambria"/>
          <w:sz w:val="24"/>
          <w:szCs w:val="24"/>
        </w:rPr>
        <w:t xml:space="preserve"> we have and they have are the same. It's the </w:t>
      </w:r>
      <w:proofErr w:type="gramStart"/>
      <w:r w:rsidRPr="0020484E">
        <w:rPr>
          <w:rFonts w:ascii="Times" w:eastAsiaTheme="minorEastAsia" w:hAnsi="Times" w:cs="Cambria"/>
          <w:sz w:val="24"/>
          <w:szCs w:val="24"/>
        </w:rPr>
        <w:t>instructions of how they are to be put together that makes</w:t>
      </w:r>
      <w:proofErr w:type="gramEnd"/>
      <w:r w:rsidRPr="0020484E">
        <w:rPr>
          <w:rFonts w:ascii="Times" w:eastAsiaTheme="minorEastAsia" w:hAnsi="Times" w:cs="Cambria"/>
          <w:sz w:val="24"/>
          <w:szCs w:val="24"/>
        </w:rPr>
        <w:t xml:space="preserve"> the difference. And that's where these mobile genetic elements have gone. </w:t>
      </w:r>
    </w:p>
    <w:p w14:paraId="195EB8C3" w14:textId="77777777" w:rsidR="00534143" w:rsidRPr="0020484E" w:rsidRDefault="00534143" w:rsidP="0020484E">
      <w:pPr>
        <w:pStyle w:val="ListParagraph"/>
        <w:widowControl w:val="0"/>
        <w:numPr>
          <w:ilvl w:val="0"/>
          <w:numId w:val="6"/>
        </w:numPr>
        <w:tabs>
          <w:tab w:val="left" w:pos="220"/>
          <w:tab w:val="left" w:pos="720"/>
        </w:tabs>
        <w:autoSpaceDE w:val="0"/>
        <w:autoSpaceDN w:val="0"/>
        <w:adjustRightInd w:val="0"/>
        <w:rPr>
          <w:rFonts w:ascii="Times" w:eastAsiaTheme="minorEastAsia" w:hAnsi="Times" w:cs="Cambria"/>
          <w:sz w:val="24"/>
          <w:szCs w:val="24"/>
        </w:rPr>
      </w:pPr>
      <w:r w:rsidRPr="0020484E">
        <w:rPr>
          <w:rFonts w:ascii="Times" w:eastAsiaTheme="minorEastAsia" w:hAnsi="Times" w:cs="Cambria"/>
          <w:b/>
          <w:bCs/>
          <w:sz w:val="24"/>
          <w:szCs w:val="24"/>
        </w:rPr>
        <w:t xml:space="preserve">Promoters (regulatory regions) </w:t>
      </w:r>
      <w:r w:rsidRPr="0020484E">
        <w:rPr>
          <w:rFonts w:ascii="Times" w:eastAsiaTheme="minorEastAsia" w:hAnsi="Times" w:cs="Cambria"/>
          <w:sz w:val="24"/>
          <w:szCs w:val="24"/>
        </w:rPr>
        <w:t xml:space="preserve">a metaphor for a promoter is you have automobile and you have driver's seat, the steering wheel, the gearshift, the accelerator, brake, the ignition. The promoter does all of those functions. In order for the genes were it got to have the promoter. The gene is the automobile. 75% of all promoters are either completely brought in by mobile genetic elements or mobile genetic elements have so infested them </w:t>
      </w:r>
      <w:proofErr w:type="spellStart"/>
      <w:r w:rsidRPr="0020484E">
        <w:rPr>
          <w:rFonts w:ascii="Times" w:eastAsiaTheme="minorEastAsia" w:hAnsi="Times" w:cs="Cambria"/>
          <w:sz w:val="24"/>
          <w:szCs w:val="24"/>
        </w:rPr>
        <w:t>them</w:t>
      </w:r>
      <w:proofErr w:type="spellEnd"/>
      <w:r w:rsidRPr="0020484E">
        <w:rPr>
          <w:rFonts w:ascii="Times" w:eastAsiaTheme="minorEastAsia" w:hAnsi="Times" w:cs="Cambria"/>
          <w:sz w:val="24"/>
          <w:szCs w:val="24"/>
        </w:rPr>
        <w:t>, that they have completely changed them over. Do I think they're going to get closer to 100%? Yes I do.  So if you own the promoter, you own the gene. And we know for a fact that 75% of the promoters are owned by mobile genetic elements. So, you are starting to get the scale of the hijack here.</w:t>
      </w:r>
    </w:p>
    <w:p w14:paraId="61E2D76C" w14:textId="77777777" w:rsidR="00534143" w:rsidRPr="0020484E" w:rsidRDefault="00534143" w:rsidP="0020484E">
      <w:pPr>
        <w:pStyle w:val="ListParagraph"/>
        <w:widowControl w:val="0"/>
        <w:numPr>
          <w:ilvl w:val="0"/>
          <w:numId w:val="6"/>
        </w:numPr>
        <w:tabs>
          <w:tab w:val="left" w:pos="220"/>
          <w:tab w:val="left" w:pos="720"/>
        </w:tabs>
        <w:autoSpaceDE w:val="0"/>
        <w:autoSpaceDN w:val="0"/>
        <w:adjustRightInd w:val="0"/>
        <w:rPr>
          <w:rFonts w:ascii="Times" w:eastAsiaTheme="minorEastAsia" w:hAnsi="Times" w:cs="Cambria"/>
          <w:sz w:val="24"/>
          <w:szCs w:val="24"/>
        </w:rPr>
      </w:pPr>
      <w:r w:rsidRPr="0020484E">
        <w:rPr>
          <w:rFonts w:ascii="Times" w:eastAsiaTheme="minorEastAsia" w:hAnsi="Times" w:cs="Cambria"/>
          <w:b/>
          <w:bCs/>
          <w:sz w:val="24"/>
          <w:szCs w:val="24"/>
        </w:rPr>
        <w:t>Intra-genetic insertions (introns and repeats</w:t>
      </w:r>
      <w:proofErr w:type="gramStart"/>
      <w:r w:rsidRPr="0020484E">
        <w:rPr>
          <w:rFonts w:ascii="Times" w:eastAsiaTheme="minorEastAsia" w:hAnsi="Times" w:cs="Cambria"/>
          <w:b/>
          <w:bCs/>
          <w:sz w:val="24"/>
          <w:szCs w:val="24"/>
        </w:rPr>
        <w:t xml:space="preserve">) </w:t>
      </w:r>
      <w:r w:rsidRPr="0020484E">
        <w:rPr>
          <w:rFonts w:ascii="Times" w:eastAsiaTheme="minorEastAsia" w:hAnsi="Times" w:cs="Cambria"/>
          <w:sz w:val="24"/>
          <w:szCs w:val="24"/>
        </w:rPr>
        <w:t xml:space="preserve"> these</w:t>
      </w:r>
      <w:proofErr w:type="gramEnd"/>
      <w:r w:rsidRPr="0020484E">
        <w:rPr>
          <w:rFonts w:ascii="Times" w:eastAsiaTheme="minorEastAsia" w:hAnsi="Times" w:cs="Cambria"/>
          <w:sz w:val="24"/>
          <w:szCs w:val="24"/>
        </w:rPr>
        <w:t xml:space="preserve"> are the protein coding areas that we think are still relatively unmolested. Right in the middle of it in most of them you'll find something called an intron. We think introns were always there. But what happened is that mobile genetic elements love to get into the introns. The introns give instructions to the editing enzymes that come in once the transcription is done to edit it to make it prepared to go out to the cell where it is translated into a protein.  Introns are important because either they or the promoters will tell that messenger RNA which ribosome in the cell they are to go to. And a chaperone protein will help take it out. It's a very highly </w:t>
      </w:r>
      <w:proofErr w:type="spellStart"/>
      <w:r w:rsidRPr="0020484E">
        <w:rPr>
          <w:rFonts w:ascii="Times" w:eastAsiaTheme="minorEastAsia" w:hAnsi="Times" w:cs="Cambria"/>
          <w:sz w:val="24"/>
          <w:szCs w:val="24"/>
        </w:rPr>
        <w:t>highly</w:t>
      </w:r>
      <w:proofErr w:type="spellEnd"/>
      <w:r w:rsidRPr="0020484E">
        <w:rPr>
          <w:rFonts w:ascii="Times" w:eastAsiaTheme="minorEastAsia" w:hAnsi="Times" w:cs="Cambria"/>
          <w:sz w:val="24"/>
          <w:szCs w:val="24"/>
        </w:rPr>
        <w:t xml:space="preserve"> controlled, completely programmed exercise. If something is there that is right, the whole thing falls apart and doesn't move forward. </w:t>
      </w:r>
    </w:p>
    <w:p w14:paraId="566F281E" w14:textId="77777777" w:rsidR="00534143" w:rsidRPr="0020484E" w:rsidRDefault="00534143" w:rsidP="00534143">
      <w:pPr>
        <w:widowControl w:val="0"/>
        <w:tabs>
          <w:tab w:val="left" w:pos="720"/>
        </w:tabs>
        <w:autoSpaceDE w:val="0"/>
        <w:autoSpaceDN w:val="0"/>
        <w:adjustRightInd w:val="0"/>
        <w:rPr>
          <w:rFonts w:ascii="Times" w:eastAsiaTheme="minorEastAsia" w:hAnsi="Times" w:cs="Cambria"/>
          <w:sz w:val="24"/>
          <w:szCs w:val="24"/>
        </w:rPr>
      </w:pPr>
    </w:p>
    <w:p w14:paraId="0162F798" w14:textId="77777777" w:rsidR="00534143" w:rsidRPr="0020484E" w:rsidRDefault="00534143" w:rsidP="00534143">
      <w:pPr>
        <w:widowControl w:val="0"/>
        <w:tabs>
          <w:tab w:val="left" w:pos="720"/>
        </w:tabs>
        <w:autoSpaceDE w:val="0"/>
        <w:autoSpaceDN w:val="0"/>
        <w:adjustRightInd w:val="0"/>
        <w:rPr>
          <w:rFonts w:ascii="Helvetica" w:eastAsiaTheme="minorEastAsia" w:hAnsi="Helvetica" w:cs="Cambria"/>
          <w:sz w:val="24"/>
          <w:szCs w:val="24"/>
        </w:rPr>
      </w:pPr>
      <w:r w:rsidRPr="0020484E">
        <w:rPr>
          <w:rFonts w:ascii="Helvetica" w:eastAsiaTheme="minorEastAsia" w:hAnsi="Helvetica" w:cs="Cambria"/>
          <w:b/>
          <w:bCs/>
          <w:sz w:val="24"/>
          <w:szCs w:val="24"/>
        </w:rPr>
        <w:t xml:space="preserve">One example among </w:t>
      </w:r>
      <w:proofErr w:type="gramStart"/>
      <w:r w:rsidRPr="0020484E">
        <w:rPr>
          <w:rFonts w:ascii="Helvetica" w:eastAsiaTheme="minorEastAsia" w:hAnsi="Helvetica" w:cs="Cambria"/>
          <w:b/>
          <w:bCs/>
          <w:sz w:val="24"/>
          <w:szCs w:val="24"/>
        </w:rPr>
        <w:t>many  from</w:t>
      </w:r>
      <w:proofErr w:type="gramEnd"/>
      <w:r w:rsidRPr="0020484E">
        <w:rPr>
          <w:rFonts w:ascii="Helvetica" w:eastAsiaTheme="minorEastAsia" w:hAnsi="Helvetica" w:cs="Cambria"/>
          <w:b/>
          <w:bCs/>
          <w:sz w:val="24"/>
          <w:szCs w:val="24"/>
        </w:rPr>
        <w:t xml:space="preserve"> scientific journals or papers:</w:t>
      </w:r>
    </w:p>
    <w:p w14:paraId="4CC13CE3" w14:textId="77777777" w:rsidR="00534143" w:rsidRPr="0020484E" w:rsidRDefault="00534143" w:rsidP="00534143">
      <w:pPr>
        <w:widowControl w:val="0"/>
        <w:tabs>
          <w:tab w:val="left" w:pos="720"/>
        </w:tabs>
        <w:autoSpaceDE w:val="0"/>
        <w:autoSpaceDN w:val="0"/>
        <w:adjustRightInd w:val="0"/>
        <w:rPr>
          <w:rFonts w:ascii="Times" w:eastAsiaTheme="minorEastAsia" w:hAnsi="Times" w:cs="Cambria"/>
          <w:sz w:val="24"/>
          <w:szCs w:val="24"/>
        </w:rPr>
      </w:pPr>
      <w:r w:rsidRPr="0020484E">
        <w:rPr>
          <w:rFonts w:ascii="Times" w:eastAsiaTheme="minorEastAsia" w:hAnsi="Times" w:cs="Cambria"/>
          <w:sz w:val="24"/>
          <w:szCs w:val="24"/>
        </w:rPr>
        <w:t xml:space="preserve">From 17 May 2013 Vol. 340 </w:t>
      </w:r>
      <w:r w:rsidRPr="0020484E">
        <w:rPr>
          <w:rFonts w:ascii="Times" w:eastAsiaTheme="minorEastAsia" w:hAnsi="Times" w:cs="Cambria"/>
          <w:i/>
          <w:iCs/>
          <w:sz w:val="24"/>
          <w:szCs w:val="24"/>
        </w:rPr>
        <w:t>Science</w:t>
      </w:r>
      <w:r w:rsidRPr="0020484E">
        <w:rPr>
          <w:rFonts w:ascii="Times" w:eastAsiaTheme="minorEastAsia" w:hAnsi="Times" w:cs="Cambria"/>
          <w:sz w:val="24"/>
          <w:szCs w:val="24"/>
        </w:rPr>
        <w:t xml:space="preserve"> - Virology: Our </w:t>
      </w:r>
      <w:proofErr w:type="spellStart"/>
      <w:r w:rsidRPr="0020484E">
        <w:rPr>
          <w:rFonts w:ascii="Times" w:eastAsiaTheme="minorEastAsia" w:hAnsi="Times" w:cs="Cambria"/>
          <w:sz w:val="24"/>
          <w:szCs w:val="24"/>
        </w:rPr>
        <w:t>Virual</w:t>
      </w:r>
      <w:proofErr w:type="spellEnd"/>
      <w:r w:rsidRPr="0020484E">
        <w:rPr>
          <w:rFonts w:ascii="Times" w:eastAsiaTheme="minorEastAsia" w:hAnsi="Times" w:cs="Cambria"/>
          <w:sz w:val="24"/>
          <w:szCs w:val="24"/>
        </w:rPr>
        <w:t xml:space="preserve"> Inheritance, by Robin A. Weiss and Jonathan P. </w:t>
      </w:r>
      <w:proofErr w:type="spellStart"/>
      <w:r w:rsidRPr="0020484E">
        <w:rPr>
          <w:rFonts w:ascii="Times" w:eastAsiaTheme="minorEastAsia" w:hAnsi="Times" w:cs="Cambria"/>
          <w:sz w:val="24"/>
          <w:szCs w:val="24"/>
        </w:rPr>
        <w:t>Stoye</w:t>
      </w:r>
      <w:proofErr w:type="spellEnd"/>
      <w:r w:rsidRPr="0020484E">
        <w:rPr>
          <w:rFonts w:ascii="Times" w:eastAsiaTheme="minorEastAsia" w:hAnsi="Times" w:cs="Cambria"/>
          <w:sz w:val="24"/>
          <w:szCs w:val="24"/>
        </w:rPr>
        <w:t xml:space="preserve">. For example, the tissue-specific expression of human salivary amylase is controlled by an </w:t>
      </w:r>
      <w:proofErr w:type="spellStart"/>
      <w:r w:rsidRPr="0020484E">
        <w:rPr>
          <w:rFonts w:ascii="Times" w:eastAsiaTheme="minorEastAsia" w:hAnsi="Times" w:cs="Cambria"/>
          <w:sz w:val="24"/>
          <w:szCs w:val="24"/>
        </w:rPr>
        <w:t>Edogenous</w:t>
      </w:r>
      <w:proofErr w:type="spellEnd"/>
      <w:r w:rsidRPr="0020484E">
        <w:rPr>
          <w:rFonts w:ascii="Times" w:eastAsiaTheme="minorEastAsia" w:hAnsi="Times" w:cs="Cambria"/>
          <w:sz w:val="24"/>
          <w:szCs w:val="24"/>
        </w:rPr>
        <w:t xml:space="preserve"> </w:t>
      </w:r>
      <w:proofErr w:type="gramStart"/>
      <w:r w:rsidRPr="0020484E">
        <w:rPr>
          <w:rFonts w:ascii="Times" w:eastAsiaTheme="minorEastAsia" w:hAnsi="Times" w:cs="Cambria"/>
          <w:sz w:val="24"/>
          <w:szCs w:val="24"/>
        </w:rPr>
        <w:t>Retrovirus  genetic</w:t>
      </w:r>
      <w:proofErr w:type="gramEnd"/>
      <w:r w:rsidRPr="0020484E">
        <w:rPr>
          <w:rFonts w:ascii="Times" w:eastAsiaTheme="minorEastAsia" w:hAnsi="Times" w:cs="Cambria"/>
          <w:sz w:val="24"/>
          <w:szCs w:val="24"/>
        </w:rPr>
        <w:t xml:space="preserve"> insertion that may have helped our forbears to switch from a mainly fruit-based diet to one containing starch.  [Endogenous Retrovirus is another name in this mobile genetic element family.]</w:t>
      </w:r>
    </w:p>
    <w:p w14:paraId="2C49B2EC" w14:textId="77777777" w:rsidR="00534143" w:rsidRPr="0020484E" w:rsidRDefault="00534143" w:rsidP="00534143">
      <w:pPr>
        <w:widowControl w:val="0"/>
        <w:tabs>
          <w:tab w:val="left" w:pos="720"/>
        </w:tabs>
        <w:autoSpaceDE w:val="0"/>
        <w:autoSpaceDN w:val="0"/>
        <w:adjustRightInd w:val="0"/>
        <w:rPr>
          <w:rFonts w:ascii="Times" w:eastAsiaTheme="minorEastAsia" w:hAnsi="Times" w:cs="Cambria"/>
          <w:sz w:val="24"/>
          <w:szCs w:val="24"/>
        </w:rPr>
      </w:pPr>
    </w:p>
    <w:p w14:paraId="2261E09A" w14:textId="77777777" w:rsidR="00534143" w:rsidRPr="0020484E" w:rsidRDefault="00534143" w:rsidP="00534143">
      <w:pPr>
        <w:widowControl w:val="0"/>
        <w:tabs>
          <w:tab w:val="left" w:pos="720"/>
        </w:tabs>
        <w:autoSpaceDE w:val="0"/>
        <w:autoSpaceDN w:val="0"/>
        <w:adjustRightInd w:val="0"/>
        <w:rPr>
          <w:rFonts w:ascii="Times" w:eastAsiaTheme="minorEastAsia" w:hAnsi="Times" w:cs="Cambria"/>
          <w:sz w:val="24"/>
          <w:szCs w:val="24"/>
        </w:rPr>
      </w:pPr>
      <w:r w:rsidRPr="0020484E">
        <w:rPr>
          <w:rFonts w:ascii="Times" w:eastAsiaTheme="minorEastAsia" w:hAnsi="Times" w:cs="Cambria"/>
          <w:b/>
          <w:bCs/>
          <w:sz w:val="24"/>
          <w:szCs w:val="24"/>
        </w:rPr>
        <w:t>Review:</w:t>
      </w:r>
      <w:r w:rsidRPr="0020484E">
        <w:rPr>
          <w:rFonts w:ascii="Times" w:eastAsiaTheme="minorEastAsia" w:hAnsi="Times" w:cs="Cambria"/>
          <w:sz w:val="24"/>
          <w:szCs w:val="24"/>
        </w:rPr>
        <w:t xml:space="preserve"> Mobile genetic elements are not random within the human genome instead they overwhelmingly congregated around parts of the genome that are involved with the brain. </w:t>
      </w:r>
    </w:p>
    <w:p w14:paraId="1FF237C2" w14:textId="77777777" w:rsidR="00534143" w:rsidRPr="0020484E" w:rsidRDefault="00534143" w:rsidP="00534143">
      <w:pPr>
        <w:widowControl w:val="0"/>
        <w:tabs>
          <w:tab w:val="left" w:pos="720"/>
        </w:tabs>
        <w:autoSpaceDE w:val="0"/>
        <w:autoSpaceDN w:val="0"/>
        <w:adjustRightInd w:val="0"/>
        <w:rPr>
          <w:rFonts w:ascii="Times" w:eastAsiaTheme="minorEastAsia" w:hAnsi="Times" w:cs="Cambria"/>
          <w:sz w:val="24"/>
          <w:szCs w:val="24"/>
        </w:rPr>
      </w:pPr>
    </w:p>
    <w:p w14:paraId="2A51CFB7" w14:textId="77777777" w:rsidR="00534143" w:rsidRPr="0020484E" w:rsidRDefault="00534143" w:rsidP="00534143">
      <w:pPr>
        <w:widowControl w:val="0"/>
        <w:tabs>
          <w:tab w:val="left" w:pos="720"/>
        </w:tabs>
        <w:autoSpaceDE w:val="0"/>
        <w:autoSpaceDN w:val="0"/>
        <w:adjustRightInd w:val="0"/>
        <w:rPr>
          <w:rFonts w:ascii="Times" w:eastAsiaTheme="minorEastAsia" w:hAnsi="Times" w:cs="Cambria"/>
          <w:sz w:val="24"/>
          <w:szCs w:val="24"/>
        </w:rPr>
      </w:pPr>
      <w:r w:rsidRPr="0020484E">
        <w:rPr>
          <w:rFonts w:ascii="Times" w:eastAsiaTheme="minorEastAsia" w:hAnsi="Times" w:cs="Cambria"/>
          <w:sz w:val="24"/>
          <w:szCs w:val="24"/>
        </w:rPr>
        <w:t xml:space="preserve">If you look at mobile genetic elements in general, 80% are clustered near or on protein coding areas that code for enzymes and other proteins or the central nervous system. </w:t>
      </w:r>
      <w:proofErr w:type="gramStart"/>
      <w:r w:rsidRPr="0020484E">
        <w:rPr>
          <w:rFonts w:ascii="Times" w:eastAsiaTheme="minorEastAsia" w:hAnsi="Times" w:cs="Cambria"/>
          <w:sz w:val="24"/>
          <w:szCs w:val="24"/>
        </w:rPr>
        <w:t>The flourish in the neural progenitor cells.</w:t>
      </w:r>
      <w:proofErr w:type="gramEnd"/>
      <w:r w:rsidRPr="0020484E">
        <w:rPr>
          <w:rFonts w:ascii="Times" w:eastAsiaTheme="minorEastAsia" w:hAnsi="Times" w:cs="Cambria"/>
          <w:sz w:val="24"/>
          <w:szCs w:val="24"/>
        </w:rPr>
        <w:t xml:space="preserve"> That's where they go in the fetus. They go there in droves and they set up camp. If you take for instance, a human Line-1 and you go into a cat embryo and you make it a transgenic cat by inserting that in</w:t>
      </w:r>
    </w:p>
    <w:p w14:paraId="1F9A68D6" w14:textId="77777777" w:rsidR="00534143" w:rsidRDefault="00534143" w:rsidP="00534143">
      <w:pPr>
        <w:widowControl w:val="0"/>
        <w:tabs>
          <w:tab w:val="left" w:pos="720"/>
        </w:tabs>
        <w:autoSpaceDE w:val="0"/>
        <w:autoSpaceDN w:val="0"/>
        <w:adjustRightInd w:val="0"/>
        <w:rPr>
          <w:rFonts w:eastAsiaTheme="minorEastAsia" w:cs="Cambria"/>
          <w:sz w:val="24"/>
          <w:szCs w:val="24"/>
        </w:rPr>
      </w:pPr>
    </w:p>
    <w:p w14:paraId="468AD85B" w14:textId="01B4ACEB" w:rsidR="00534143" w:rsidRPr="0020484E" w:rsidRDefault="00534143" w:rsidP="00534143">
      <w:pPr>
        <w:rPr>
          <w:rFonts w:ascii="Times" w:hAnsi="Times"/>
          <w:b/>
          <w:sz w:val="22"/>
          <w:szCs w:val="22"/>
        </w:rPr>
      </w:pPr>
      <w:proofErr w:type="gramStart"/>
      <w:r w:rsidRPr="0020484E">
        <w:rPr>
          <w:rFonts w:ascii="Times" w:eastAsiaTheme="minorEastAsia" w:hAnsi="Times" w:cs="Cambria"/>
          <w:sz w:val="24"/>
          <w:szCs w:val="24"/>
        </w:rPr>
        <w:t>Summary of Bob's th</w:t>
      </w:r>
      <w:bookmarkStart w:id="1" w:name="_GoBack"/>
      <w:bookmarkEnd w:id="1"/>
      <w:r w:rsidRPr="0020484E">
        <w:rPr>
          <w:rFonts w:ascii="Times" w:eastAsiaTheme="minorEastAsia" w:hAnsi="Times" w:cs="Cambria"/>
          <w:sz w:val="24"/>
          <w:szCs w:val="24"/>
        </w:rPr>
        <w:t>esis at 49 minutes in.</w:t>
      </w:r>
      <w:proofErr w:type="gramEnd"/>
    </w:p>
    <w:sectPr w:rsidR="00534143" w:rsidRPr="0020484E" w:rsidSect="00BB0793">
      <w:pgSz w:w="12240" w:h="15840"/>
      <w:pgMar w:top="1440" w:right="1800" w:bottom="1440" w:left="1800" w:header="720" w:footer="720" w:gutter="0"/>
      <w:cols w:space="720"/>
      <w:noEndnot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Brian Lowther" w:date="2014-05-22T03:42:00Z" w:initials="BL">
    <w:p w14:paraId="42680519" w14:textId="7CBCB720" w:rsidR="006566FF" w:rsidRDefault="006566FF">
      <w:pPr>
        <w:pStyle w:val="CommentText"/>
      </w:pPr>
      <w:r>
        <w:rPr>
          <w:rStyle w:val="CommentReference"/>
        </w:rPr>
        <w:annotationRef/>
      </w:r>
      <w:r>
        <w:rPr>
          <w:rFonts w:ascii="Times New Roman" w:hAnsi="Times New Roman"/>
        </w:rPr>
        <w:t xml:space="preserve">This “junk DNA” region also includes other “pseudo genes” resulting from random deletions and insertions of DNA into chromosomes, which are two major mechanisms of DNA mutation. It is known that some of these “junk” sequences have the same sequence as that found in some microbial species such as E. coli.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dobe Caslon Pro">
    <w:panose1 w:val="0205050205050A020403"/>
    <w:charset w:val="00"/>
    <w:family w:val="auto"/>
    <w:pitch w:val="variable"/>
    <w:sig w:usb0="00000007" w:usb1="00000001" w:usb2="00000000" w:usb3="00000000" w:csb0="00000093"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dobe Garamond Pro">
    <w:panose1 w:val="02020502060506020403"/>
    <w:charset w:val="00"/>
    <w:family w:val="auto"/>
    <w:pitch w:val="variable"/>
    <w:sig w:usb0="00000007" w:usb1="00000001" w:usb2="00000000" w:usb3="00000000" w:csb0="00000093" w:csb1="00000000"/>
  </w:font>
  <w:font w:name="Myriad Pro">
    <w:panose1 w:val="020B0503030403020204"/>
    <w:charset w:val="00"/>
    <w:family w:val="auto"/>
    <w:pitch w:val="variable"/>
    <w:sig w:usb0="20000287"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C731121"/>
    <w:multiLevelType w:val="hybridMultilevel"/>
    <w:tmpl w:val="A590F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1C25BF"/>
    <w:multiLevelType w:val="hybridMultilevel"/>
    <w:tmpl w:val="8DE86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2B08C6"/>
    <w:multiLevelType w:val="hybridMultilevel"/>
    <w:tmpl w:val="67E8C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793"/>
    <w:rsid w:val="00040398"/>
    <w:rsid w:val="00043A7D"/>
    <w:rsid w:val="0004548D"/>
    <w:rsid w:val="0005710F"/>
    <w:rsid w:val="000E4463"/>
    <w:rsid w:val="001369CB"/>
    <w:rsid w:val="001375E6"/>
    <w:rsid w:val="001426DA"/>
    <w:rsid w:val="001F001F"/>
    <w:rsid w:val="0020484E"/>
    <w:rsid w:val="00247740"/>
    <w:rsid w:val="002C493A"/>
    <w:rsid w:val="0037234B"/>
    <w:rsid w:val="00410C96"/>
    <w:rsid w:val="004615AB"/>
    <w:rsid w:val="00486C34"/>
    <w:rsid w:val="005121F6"/>
    <w:rsid w:val="00534143"/>
    <w:rsid w:val="0054686D"/>
    <w:rsid w:val="00594152"/>
    <w:rsid w:val="005F2510"/>
    <w:rsid w:val="00601D36"/>
    <w:rsid w:val="006566FF"/>
    <w:rsid w:val="00686B5E"/>
    <w:rsid w:val="00792D0A"/>
    <w:rsid w:val="0079463D"/>
    <w:rsid w:val="007A62A8"/>
    <w:rsid w:val="007C18B1"/>
    <w:rsid w:val="007D7CF6"/>
    <w:rsid w:val="00803854"/>
    <w:rsid w:val="00806165"/>
    <w:rsid w:val="00836BAB"/>
    <w:rsid w:val="00857C66"/>
    <w:rsid w:val="00874BC9"/>
    <w:rsid w:val="008C44B9"/>
    <w:rsid w:val="00902EC2"/>
    <w:rsid w:val="00980888"/>
    <w:rsid w:val="009A4ECA"/>
    <w:rsid w:val="00A245C0"/>
    <w:rsid w:val="00A65D7F"/>
    <w:rsid w:val="00AB7B60"/>
    <w:rsid w:val="00B21DA5"/>
    <w:rsid w:val="00B246FB"/>
    <w:rsid w:val="00B42C5E"/>
    <w:rsid w:val="00B620CA"/>
    <w:rsid w:val="00B944FC"/>
    <w:rsid w:val="00BA2AA8"/>
    <w:rsid w:val="00BB0793"/>
    <w:rsid w:val="00BE1E5A"/>
    <w:rsid w:val="00C127FC"/>
    <w:rsid w:val="00CD5DA9"/>
    <w:rsid w:val="00CE037A"/>
    <w:rsid w:val="00CE2547"/>
    <w:rsid w:val="00D165E5"/>
    <w:rsid w:val="00D95FC4"/>
    <w:rsid w:val="00E32EC0"/>
    <w:rsid w:val="00E337FB"/>
    <w:rsid w:val="00E43478"/>
    <w:rsid w:val="00EB106B"/>
    <w:rsid w:val="00EB15CB"/>
    <w:rsid w:val="00EE2ED1"/>
    <w:rsid w:val="00F50823"/>
    <w:rsid w:val="00FF3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990F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dobe Caslon Pro" w:eastAsiaTheme="minorEastAsia" w:hAnsi="Adobe Caslon Pro"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46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463D"/>
    <w:rPr>
      <w:rFonts w:ascii="Lucida Grande" w:eastAsia="Cambria" w:hAnsi="Lucida Grande" w:cs="Lucida Grande"/>
      <w:sz w:val="18"/>
      <w:szCs w:val="18"/>
    </w:rPr>
  </w:style>
  <w:style w:type="character" w:styleId="Hyperlink">
    <w:name w:val="Hyperlink"/>
    <w:basedOn w:val="DefaultParagraphFont"/>
    <w:uiPriority w:val="99"/>
    <w:unhideWhenUsed/>
    <w:rsid w:val="00BB0793"/>
    <w:rPr>
      <w:color w:val="0000FF" w:themeColor="hyperlink"/>
      <w:u w:val="single"/>
    </w:rPr>
  </w:style>
  <w:style w:type="character" w:styleId="FollowedHyperlink">
    <w:name w:val="FollowedHyperlink"/>
    <w:basedOn w:val="DefaultParagraphFont"/>
    <w:uiPriority w:val="99"/>
    <w:semiHidden/>
    <w:unhideWhenUsed/>
    <w:rsid w:val="00A245C0"/>
    <w:rPr>
      <w:color w:val="800080" w:themeColor="followedHyperlink"/>
      <w:u w:val="single"/>
    </w:rPr>
  </w:style>
  <w:style w:type="character" w:styleId="CommentReference">
    <w:name w:val="annotation reference"/>
    <w:basedOn w:val="DefaultParagraphFont"/>
    <w:uiPriority w:val="99"/>
    <w:semiHidden/>
    <w:unhideWhenUsed/>
    <w:rsid w:val="00410C96"/>
    <w:rPr>
      <w:sz w:val="18"/>
      <w:szCs w:val="18"/>
    </w:rPr>
  </w:style>
  <w:style w:type="paragraph" w:styleId="CommentText">
    <w:name w:val="annotation text"/>
    <w:basedOn w:val="Normal"/>
    <w:link w:val="CommentTextChar"/>
    <w:uiPriority w:val="99"/>
    <w:semiHidden/>
    <w:unhideWhenUsed/>
    <w:rsid w:val="00410C96"/>
    <w:rPr>
      <w:sz w:val="24"/>
      <w:szCs w:val="24"/>
    </w:rPr>
  </w:style>
  <w:style w:type="character" w:customStyle="1" w:styleId="CommentTextChar">
    <w:name w:val="Comment Text Char"/>
    <w:basedOn w:val="DefaultParagraphFont"/>
    <w:link w:val="CommentText"/>
    <w:uiPriority w:val="99"/>
    <w:semiHidden/>
    <w:rsid w:val="00410C96"/>
    <w:rPr>
      <w:rFonts w:ascii="Cambria" w:eastAsia="Cambria" w:hAnsi="Cambria" w:cs="Times New Roman"/>
      <w:sz w:val="24"/>
      <w:szCs w:val="24"/>
    </w:rPr>
  </w:style>
  <w:style w:type="paragraph" w:styleId="CommentSubject">
    <w:name w:val="annotation subject"/>
    <w:basedOn w:val="CommentText"/>
    <w:next w:val="CommentText"/>
    <w:link w:val="CommentSubjectChar"/>
    <w:uiPriority w:val="99"/>
    <w:semiHidden/>
    <w:unhideWhenUsed/>
    <w:rsid w:val="00410C96"/>
    <w:rPr>
      <w:b/>
      <w:bCs/>
      <w:sz w:val="20"/>
      <w:szCs w:val="20"/>
    </w:rPr>
  </w:style>
  <w:style w:type="character" w:customStyle="1" w:styleId="CommentSubjectChar">
    <w:name w:val="Comment Subject Char"/>
    <w:basedOn w:val="CommentTextChar"/>
    <w:link w:val="CommentSubject"/>
    <w:uiPriority w:val="99"/>
    <w:semiHidden/>
    <w:rsid w:val="00410C96"/>
    <w:rPr>
      <w:rFonts w:ascii="Cambria" w:eastAsia="Cambria" w:hAnsi="Cambria" w:cs="Times New Roman"/>
      <w:b/>
      <w:bCs/>
      <w:sz w:val="24"/>
      <w:szCs w:val="24"/>
    </w:rPr>
  </w:style>
  <w:style w:type="paragraph" w:styleId="ListParagraph">
    <w:name w:val="List Paragraph"/>
    <w:basedOn w:val="Normal"/>
    <w:uiPriority w:val="34"/>
    <w:qFormat/>
    <w:rsid w:val="0020484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dobe Caslon Pro" w:eastAsiaTheme="minorEastAsia" w:hAnsi="Adobe Caslon Pro"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46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463D"/>
    <w:rPr>
      <w:rFonts w:ascii="Lucida Grande" w:eastAsia="Cambria" w:hAnsi="Lucida Grande" w:cs="Lucida Grande"/>
      <w:sz w:val="18"/>
      <w:szCs w:val="18"/>
    </w:rPr>
  </w:style>
  <w:style w:type="character" w:styleId="Hyperlink">
    <w:name w:val="Hyperlink"/>
    <w:basedOn w:val="DefaultParagraphFont"/>
    <w:uiPriority w:val="99"/>
    <w:unhideWhenUsed/>
    <w:rsid w:val="00BB0793"/>
    <w:rPr>
      <w:color w:val="0000FF" w:themeColor="hyperlink"/>
      <w:u w:val="single"/>
    </w:rPr>
  </w:style>
  <w:style w:type="character" w:styleId="FollowedHyperlink">
    <w:name w:val="FollowedHyperlink"/>
    <w:basedOn w:val="DefaultParagraphFont"/>
    <w:uiPriority w:val="99"/>
    <w:semiHidden/>
    <w:unhideWhenUsed/>
    <w:rsid w:val="00A245C0"/>
    <w:rPr>
      <w:color w:val="800080" w:themeColor="followedHyperlink"/>
      <w:u w:val="single"/>
    </w:rPr>
  </w:style>
  <w:style w:type="character" w:styleId="CommentReference">
    <w:name w:val="annotation reference"/>
    <w:basedOn w:val="DefaultParagraphFont"/>
    <w:uiPriority w:val="99"/>
    <w:semiHidden/>
    <w:unhideWhenUsed/>
    <w:rsid w:val="00410C96"/>
    <w:rPr>
      <w:sz w:val="18"/>
      <w:szCs w:val="18"/>
    </w:rPr>
  </w:style>
  <w:style w:type="paragraph" w:styleId="CommentText">
    <w:name w:val="annotation text"/>
    <w:basedOn w:val="Normal"/>
    <w:link w:val="CommentTextChar"/>
    <w:uiPriority w:val="99"/>
    <w:semiHidden/>
    <w:unhideWhenUsed/>
    <w:rsid w:val="00410C96"/>
    <w:rPr>
      <w:sz w:val="24"/>
      <w:szCs w:val="24"/>
    </w:rPr>
  </w:style>
  <w:style w:type="character" w:customStyle="1" w:styleId="CommentTextChar">
    <w:name w:val="Comment Text Char"/>
    <w:basedOn w:val="DefaultParagraphFont"/>
    <w:link w:val="CommentText"/>
    <w:uiPriority w:val="99"/>
    <w:semiHidden/>
    <w:rsid w:val="00410C96"/>
    <w:rPr>
      <w:rFonts w:ascii="Cambria" w:eastAsia="Cambria" w:hAnsi="Cambria" w:cs="Times New Roman"/>
      <w:sz w:val="24"/>
      <w:szCs w:val="24"/>
    </w:rPr>
  </w:style>
  <w:style w:type="paragraph" w:styleId="CommentSubject">
    <w:name w:val="annotation subject"/>
    <w:basedOn w:val="CommentText"/>
    <w:next w:val="CommentText"/>
    <w:link w:val="CommentSubjectChar"/>
    <w:uiPriority w:val="99"/>
    <w:semiHidden/>
    <w:unhideWhenUsed/>
    <w:rsid w:val="00410C96"/>
    <w:rPr>
      <w:b/>
      <w:bCs/>
      <w:sz w:val="20"/>
      <w:szCs w:val="20"/>
    </w:rPr>
  </w:style>
  <w:style w:type="character" w:customStyle="1" w:styleId="CommentSubjectChar">
    <w:name w:val="Comment Subject Char"/>
    <w:basedOn w:val="CommentTextChar"/>
    <w:link w:val="CommentSubject"/>
    <w:uiPriority w:val="99"/>
    <w:semiHidden/>
    <w:rsid w:val="00410C96"/>
    <w:rPr>
      <w:rFonts w:ascii="Cambria" w:eastAsia="Cambria" w:hAnsi="Cambria" w:cs="Times New Roman"/>
      <w:b/>
      <w:bCs/>
      <w:sz w:val="24"/>
      <w:szCs w:val="24"/>
    </w:rPr>
  </w:style>
  <w:style w:type="paragraph" w:styleId="ListParagraph">
    <w:name w:val="List Paragraph"/>
    <w:basedOn w:val="Normal"/>
    <w:uiPriority w:val="34"/>
    <w:qFormat/>
    <w:rsid w:val="002048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2" Type="http://schemas.openxmlformats.org/officeDocument/2006/relationships/hyperlink" Target="http://www.sciencedirect.com/science/article/pii/S0092867408011793" TargetMode="External"/><Relationship Id="rId13" Type="http://schemas.openxmlformats.org/officeDocument/2006/relationships/image" Target="media/image3.jpg"/><Relationship Id="rId14" Type="http://schemas.openxmlformats.org/officeDocument/2006/relationships/comments" Target="comments.xml"/><Relationship Id="rId15" Type="http://schemas.openxmlformats.org/officeDocument/2006/relationships/hyperlink" Target="https://www.youtube.com/watch?v=YMbQI626PQU"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youtube.com/watch?v=o0eoijZ7UXc" TargetMode="External"/><Relationship Id="rId7" Type="http://schemas.openxmlformats.org/officeDocument/2006/relationships/hyperlink" Target="http://www.wisegeek.com/who-is-max-planck.htm" TargetMode="External"/><Relationship Id="rId8" Type="http://schemas.openxmlformats.org/officeDocument/2006/relationships/hyperlink" Target="http://www.wisegeek.com/what-is-the-planck-scale.htm" TargetMode="External"/><Relationship Id="rId9" Type="http://schemas.openxmlformats.org/officeDocument/2006/relationships/image" Target="media/image1.jpg"/><Relationship Id="rId10" Type="http://schemas.openxmlformats.org/officeDocument/2006/relationships/hyperlink" Target="http://www.nature.com/scitable/topicpage/barbara-mcclintock-and-the-discovery-of-jumping-340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5180</Words>
  <Characters>29526</Characters>
  <Application>Microsoft Macintosh Word</Application>
  <DocSecurity>0</DocSecurity>
  <Lines>246</Lines>
  <Paragraphs>69</Paragraphs>
  <ScaleCrop>false</ScaleCrop>
  <Company>Roberta Winter Institute</Company>
  <LinksUpToDate>false</LinksUpToDate>
  <CharactersWithSpaces>34637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Lowther</dc:creator>
  <cp:keywords/>
  <dc:description/>
  <cp:lastModifiedBy>Brian Lowther</cp:lastModifiedBy>
  <cp:revision>2</cp:revision>
  <dcterms:created xsi:type="dcterms:W3CDTF">2014-11-19T06:46:00Z</dcterms:created>
  <dcterms:modified xsi:type="dcterms:W3CDTF">2014-11-19T06:46:00Z</dcterms:modified>
</cp:coreProperties>
</file>